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8F41FE" w14:textId="77777777" w:rsidR="00000000" w:rsidRDefault="00600AC4">
      <w:pPr>
        <w:pStyle w:val="Titolo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ALLEGATO 3</w:t>
      </w:r>
    </w:p>
    <w:p w14:paraId="5FE368C4" w14:textId="77777777" w:rsidR="00000000" w:rsidRDefault="00600AC4">
      <w:pPr>
        <w:keepNext/>
        <w:jc w:val="right"/>
        <w:outlineLvl w:val="6"/>
        <w:rPr>
          <w:rFonts w:ascii="Arial" w:eastAsia="MS Mincho" w:hAnsi="Arial" w:cs="Arial"/>
          <w:bCs/>
          <w:sz w:val="20"/>
          <w:szCs w:val="20"/>
          <w:lang w:eastAsia="ja-JP"/>
        </w:rPr>
      </w:pPr>
      <w:r>
        <w:rPr>
          <w:rFonts w:ascii="Arial" w:eastAsia="MS Mincho" w:hAnsi="Arial" w:cs="Arial"/>
          <w:b/>
          <w:bCs/>
          <w:sz w:val="20"/>
          <w:szCs w:val="20"/>
          <w:lang w:eastAsia="ja-JP"/>
        </w:rPr>
        <w:t>(</w:t>
      </w:r>
      <w:r>
        <w:rPr>
          <w:rFonts w:ascii="Arial" w:eastAsia="MS Mincho" w:hAnsi="Arial" w:cs="Arial"/>
          <w:bCs/>
          <w:sz w:val="20"/>
          <w:szCs w:val="20"/>
          <w:lang w:eastAsia="ja-JP"/>
        </w:rPr>
        <w:t>PER LA SCUOLA SECONDARIA DI PRIMO/SECONDO GRADO ,PER LE ISTITUZIONI FORMATIVE DEL SISTEMA IeFP)</w:t>
      </w:r>
    </w:p>
    <w:p w14:paraId="32370996" w14:textId="77777777" w:rsidR="00000000" w:rsidRDefault="00600AC4">
      <w:pPr>
        <w:jc w:val="both"/>
        <w:rPr>
          <w:rFonts w:ascii="Arial" w:eastAsia="MS Mincho" w:hAnsi="Arial" w:cs="Arial"/>
          <w:b/>
          <w:bCs/>
          <w:color w:val="339966"/>
          <w:sz w:val="20"/>
          <w:szCs w:val="20"/>
          <w:lang w:eastAsia="ja-JP"/>
        </w:rPr>
      </w:pPr>
    </w:p>
    <w:p w14:paraId="047785EE" w14:textId="77777777" w:rsidR="00000000" w:rsidRDefault="00600AC4">
      <w:pPr>
        <w:jc w:val="both"/>
        <w:rPr>
          <w:rFonts w:ascii="Arial" w:eastAsia="MS Mincho" w:hAnsi="Arial" w:cs="Arial"/>
          <w:b/>
          <w:bCs/>
          <w:sz w:val="20"/>
          <w:szCs w:val="20"/>
          <w:lang w:eastAsia="ja-JP"/>
        </w:rPr>
      </w:pPr>
    </w:p>
    <w:p w14:paraId="7859A50B" w14:textId="77777777" w:rsidR="00000000" w:rsidRDefault="00600AC4">
      <w:pPr>
        <w:jc w:val="both"/>
        <w:rPr>
          <w:rFonts w:ascii="Arial" w:eastAsia="MS Mincho" w:hAnsi="Arial" w:cs="Arial"/>
          <w:b/>
          <w:bCs/>
          <w:sz w:val="20"/>
          <w:szCs w:val="20"/>
          <w:lang w:eastAsia="ja-JP"/>
        </w:rPr>
      </w:pPr>
      <w:r>
        <w:rPr>
          <w:rFonts w:ascii="Arial" w:eastAsia="MS Mincho" w:hAnsi="Arial" w:cs="Arial"/>
          <w:b/>
          <w:bCs/>
          <w:sz w:val="20"/>
          <w:szCs w:val="20"/>
          <w:lang w:eastAsia="ja-JP"/>
        </w:rPr>
        <w:t>Regione Piemonte</w:t>
      </w:r>
      <w:r>
        <w:rPr>
          <w:rFonts w:ascii="Arial" w:eastAsia="MS Mincho" w:hAnsi="Arial" w:cs="Arial"/>
          <w:b/>
          <w:bCs/>
          <w:sz w:val="20"/>
          <w:szCs w:val="20"/>
          <w:lang w:eastAsia="ja-JP"/>
        </w:rPr>
        <w:tab/>
      </w:r>
      <w:r>
        <w:rPr>
          <w:rFonts w:ascii="Arial" w:eastAsia="MS Mincho" w:hAnsi="Arial" w:cs="Arial"/>
          <w:sz w:val="20"/>
          <w:szCs w:val="20"/>
          <w:lang w:eastAsia="ja-JP"/>
        </w:rPr>
        <w:tab/>
      </w:r>
      <w:r>
        <w:rPr>
          <w:rFonts w:ascii="Arial" w:eastAsia="MS Mincho" w:hAnsi="Arial" w:cs="Arial"/>
          <w:sz w:val="20"/>
          <w:szCs w:val="20"/>
          <w:lang w:eastAsia="ja-JP"/>
        </w:rPr>
        <w:tab/>
      </w:r>
      <w:r>
        <w:rPr>
          <w:rFonts w:ascii="Arial" w:eastAsia="MS Mincho" w:hAnsi="Arial" w:cs="Arial"/>
          <w:sz w:val="20"/>
          <w:szCs w:val="20"/>
          <w:lang w:eastAsia="ja-JP"/>
        </w:rPr>
        <w:tab/>
      </w:r>
      <w:r>
        <w:rPr>
          <w:rFonts w:ascii="Arial" w:eastAsia="MS Mincho" w:hAnsi="Arial" w:cs="Arial"/>
          <w:sz w:val="20"/>
          <w:szCs w:val="20"/>
          <w:lang w:eastAsia="ja-JP"/>
        </w:rPr>
        <w:tab/>
      </w:r>
      <w:r>
        <w:rPr>
          <w:rFonts w:ascii="Arial" w:eastAsia="MS Mincho" w:hAnsi="Arial" w:cs="Arial"/>
          <w:sz w:val="20"/>
          <w:szCs w:val="20"/>
          <w:lang w:eastAsia="ja-JP"/>
        </w:rPr>
        <w:tab/>
        <w:t xml:space="preserve">                      </w:t>
      </w:r>
      <w:r>
        <w:rPr>
          <w:rFonts w:ascii="Arial" w:eastAsia="MS Mincho" w:hAnsi="Arial" w:cs="Arial"/>
          <w:b/>
          <w:bCs/>
          <w:sz w:val="20"/>
          <w:szCs w:val="20"/>
          <w:lang w:eastAsia="ja-JP"/>
        </w:rPr>
        <w:t>Ufficio Scolastico Regionale</w:t>
      </w:r>
    </w:p>
    <w:p w14:paraId="221D8FEF" w14:textId="77777777" w:rsidR="00000000" w:rsidRDefault="00600AC4">
      <w:pPr>
        <w:jc w:val="both"/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b/>
          <w:bCs/>
          <w:sz w:val="20"/>
          <w:szCs w:val="20"/>
          <w:lang w:eastAsia="ja-JP"/>
        </w:rPr>
        <w:tab/>
      </w:r>
      <w:r>
        <w:rPr>
          <w:rFonts w:ascii="Arial" w:eastAsia="MS Mincho" w:hAnsi="Arial" w:cs="Arial"/>
          <w:b/>
          <w:bCs/>
          <w:sz w:val="20"/>
          <w:szCs w:val="20"/>
          <w:lang w:eastAsia="ja-JP"/>
        </w:rPr>
        <w:tab/>
      </w:r>
      <w:r>
        <w:rPr>
          <w:rFonts w:ascii="Arial" w:eastAsia="MS Mincho" w:hAnsi="Arial" w:cs="Arial"/>
          <w:b/>
          <w:bCs/>
          <w:sz w:val="20"/>
          <w:szCs w:val="20"/>
          <w:lang w:eastAsia="ja-JP"/>
        </w:rPr>
        <w:tab/>
      </w:r>
      <w:r>
        <w:rPr>
          <w:rFonts w:ascii="Arial" w:eastAsia="MS Mincho" w:hAnsi="Arial" w:cs="Arial"/>
          <w:b/>
          <w:bCs/>
          <w:sz w:val="20"/>
          <w:szCs w:val="20"/>
          <w:lang w:eastAsia="ja-JP"/>
        </w:rPr>
        <w:tab/>
      </w:r>
      <w:r>
        <w:rPr>
          <w:rFonts w:ascii="Arial" w:eastAsia="MS Mincho" w:hAnsi="Arial" w:cs="Arial"/>
          <w:b/>
          <w:bCs/>
          <w:sz w:val="20"/>
          <w:szCs w:val="20"/>
          <w:lang w:eastAsia="ja-JP"/>
        </w:rPr>
        <w:tab/>
      </w:r>
      <w:r>
        <w:rPr>
          <w:rFonts w:ascii="Arial" w:eastAsia="MS Mincho" w:hAnsi="Arial" w:cs="Arial"/>
          <w:b/>
          <w:bCs/>
          <w:sz w:val="20"/>
          <w:szCs w:val="20"/>
          <w:lang w:eastAsia="ja-JP"/>
        </w:rPr>
        <w:tab/>
      </w:r>
      <w:r>
        <w:rPr>
          <w:rFonts w:ascii="Arial" w:eastAsia="MS Mincho" w:hAnsi="Arial" w:cs="Arial"/>
          <w:b/>
          <w:bCs/>
          <w:sz w:val="20"/>
          <w:szCs w:val="20"/>
          <w:lang w:eastAsia="ja-JP"/>
        </w:rPr>
        <w:tab/>
      </w:r>
      <w:r>
        <w:rPr>
          <w:rFonts w:ascii="Arial" w:eastAsia="MS Mincho" w:hAnsi="Arial" w:cs="Arial"/>
          <w:b/>
          <w:bCs/>
          <w:sz w:val="20"/>
          <w:szCs w:val="20"/>
          <w:lang w:eastAsia="ja-JP"/>
        </w:rPr>
        <w:tab/>
      </w:r>
      <w:r>
        <w:rPr>
          <w:rFonts w:ascii="Arial" w:eastAsia="MS Mincho" w:hAnsi="Arial" w:cs="Arial"/>
          <w:b/>
          <w:bCs/>
          <w:sz w:val="20"/>
          <w:szCs w:val="20"/>
          <w:lang w:eastAsia="ja-JP"/>
        </w:rPr>
        <w:tab/>
        <w:t xml:space="preserve">                        Per il Piemonte</w:t>
      </w:r>
    </w:p>
    <w:p w14:paraId="63277DE4" w14:textId="77777777" w:rsidR="00000000" w:rsidRDefault="00600AC4">
      <w:pPr>
        <w:jc w:val="both"/>
        <w:rPr>
          <w:rFonts w:ascii="Arial" w:eastAsia="MS Mincho" w:hAnsi="Arial" w:cs="Arial"/>
          <w:sz w:val="20"/>
          <w:szCs w:val="20"/>
          <w:lang w:eastAsia="ja-JP"/>
        </w:rPr>
      </w:pPr>
    </w:p>
    <w:p w14:paraId="7D158B43" w14:textId="77777777" w:rsidR="00000000" w:rsidRDefault="00600AC4">
      <w:pPr>
        <w:jc w:val="both"/>
        <w:rPr>
          <w:rFonts w:ascii="Arial" w:eastAsia="MS Mincho" w:hAnsi="Arial" w:cs="Arial"/>
          <w:b/>
          <w:bCs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ab/>
      </w:r>
      <w:r>
        <w:rPr>
          <w:rFonts w:ascii="Arial" w:eastAsia="MS Mincho" w:hAnsi="Arial" w:cs="Arial"/>
          <w:sz w:val="20"/>
          <w:szCs w:val="20"/>
          <w:lang w:eastAsia="ja-JP"/>
        </w:rPr>
        <w:tab/>
      </w:r>
      <w:r>
        <w:rPr>
          <w:rFonts w:ascii="Arial" w:eastAsia="MS Mincho" w:hAnsi="Arial" w:cs="Arial"/>
          <w:sz w:val="20"/>
          <w:szCs w:val="20"/>
          <w:lang w:eastAsia="ja-JP"/>
        </w:rPr>
        <w:tab/>
      </w:r>
      <w:r>
        <w:rPr>
          <w:rFonts w:ascii="Arial" w:eastAsia="MS Mincho" w:hAnsi="Arial" w:cs="Arial"/>
          <w:sz w:val="20"/>
          <w:szCs w:val="20"/>
          <w:lang w:eastAsia="ja-JP"/>
        </w:rPr>
        <w:tab/>
      </w:r>
      <w:r>
        <w:rPr>
          <w:rFonts w:ascii="Arial" w:eastAsia="MS Mincho" w:hAnsi="Arial" w:cs="Arial"/>
          <w:sz w:val="20"/>
          <w:szCs w:val="20"/>
          <w:lang w:eastAsia="ja-JP"/>
        </w:rPr>
        <w:tab/>
      </w:r>
    </w:p>
    <w:p w14:paraId="3E8C77B6" w14:textId="77777777" w:rsidR="00000000" w:rsidRDefault="00600AC4">
      <w:pPr>
        <w:jc w:val="both"/>
        <w:rPr>
          <w:rFonts w:ascii="Arial" w:eastAsia="MS Mincho" w:hAnsi="Arial" w:cs="Arial"/>
          <w:b/>
          <w:bCs/>
          <w:sz w:val="20"/>
          <w:szCs w:val="20"/>
          <w:lang w:eastAsia="ja-JP"/>
        </w:rPr>
      </w:pPr>
    </w:p>
    <w:p w14:paraId="2DD94A06" w14:textId="77777777" w:rsidR="00000000" w:rsidRDefault="00600AC4">
      <w:pPr>
        <w:keepNext/>
        <w:jc w:val="center"/>
        <w:outlineLvl w:val="6"/>
        <w:rPr>
          <w:rFonts w:ascii="Arial" w:eastAsia="Calibri" w:hAnsi="Arial" w:cs="Arial"/>
          <w:b/>
          <w:bCs/>
          <w:sz w:val="20"/>
          <w:szCs w:val="20"/>
          <w:u w:val="single"/>
          <w:lang w:eastAsia="ja-JP"/>
        </w:rPr>
      </w:pPr>
      <w:r>
        <w:rPr>
          <w:rFonts w:ascii="Arial" w:eastAsia="MS Mincho" w:hAnsi="Arial" w:cs="Arial"/>
          <w:b/>
          <w:bCs/>
          <w:sz w:val="20"/>
          <w:szCs w:val="20"/>
          <w:u w:val="single"/>
          <w:lang w:eastAsia="ja-JP"/>
        </w:rPr>
        <w:t>SCHED</w:t>
      </w:r>
      <w:r>
        <w:rPr>
          <w:rFonts w:ascii="Arial" w:eastAsia="MS Mincho" w:hAnsi="Arial" w:cs="Arial"/>
          <w:b/>
          <w:bCs/>
          <w:sz w:val="20"/>
          <w:szCs w:val="20"/>
          <w:u w:val="single"/>
          <w:lang w:eastAsia="ja-JP"/>
        </w:rPr>
        <w:t xml:space="preserve">A DI COLLABORAZIONE TRA ISTITUZIONI SCOLASTICHE,  ISTITUZIONI FORMATIVE DEL SISTEMA IeFP  E FAMIGLIA, </w:t>
      </w:r>
      <w:r>
        <w:rPr>
          <w:rFonts w:ascii="Arial" w:eastAsia="Calibri" w:hAnsi="Arial" w:cs="Arial"/>
          <w:b/>
          <w:bCs/>
          <w:sz w:val="20"/>
          <w:szCs w:val="20"/>
          <w:u w:val="single"/>
          <w:lang w:eastAsia="ja-JP"/>
        </w:rPr>
        <w:t xml:space="preserve">DESCRITTIVA DELLE AZIONI DIDATTICO-PEDAGOGICHE E DELLE ABILITA’ SCOLASTICHE </w:t>
      </w:r>
    </w:p>
    <w:p w14:paraId="03F997E8" w14:textId="77777777" w:rsidR="00000000" w:rsidRDefault="00600AC4">
      <w:pPr>
        <w:keepNext/>
        <w:outlineLvl w:val="6"/>
        <w:rPr>
          <w:rFonts w:ascii="Arial" w:eastAsia="Calibri" w:hAnsi="Arial" w:cs="Arial"/>
          <w:b/>
          <w:bCs/>
          <w:sz w:val="20"/>
          <w:szCs w:val="20"/>
          <w:u w:val="single"/>
          <w:lang w:eastAsia="ja-JP"/>
        </w:rPr>
      </w:pPr>
    </w:p>
    <w:p w14:paraId="19455CF3" w14:textId="77777777" w:rsidR="00000000" w:rsidRDefault="00600AC4">
      <w:pPr>
        <w:keepNext/>
        <w:outlineLvl w:val="6"/>
        <w:rPr>
          <w:rFonts w:ascii="Arial" w:eastAsia="Calibri" w:hAnsi="Arial" w:cs="Arial"/>
          <w:b/>
          <w:bCs/>
          <w:sz w:val="20"/>
          <w:szCs w:val="20"/>
          <w:u w:val="single"/>
          <w:lang w:eastAsia="ja-JP"/>
        </w:rPr>
      </w:pPr>
    </w:p>
    <w:p w14:paraId="150B9C90" w14:textId="77777777" w:rsidR="00000000" w:rsidRDefault="00600AC4">
      <w:pPr>
        <w:jc w:val="both"/>
        <w:rPr>
          <w:rFonts w:ascii="Arial" w:eastAsia="Times New Roman" w:hAnsi="Arial" w:cs="Arial"/>
          <w:szCs w:val="20"/>
          <w:lang w:eastAsia="it-IT"/>
        </w:rPr>
      </w:pPr>
      <w:r>
        <w:rPr>
          <w:rFonts w:ascii="Arial" w:eastAsia="Times New Roman" w:hAnsi="Arial" w:cs="Arial"/>
          <w:szCs w:val="20"/>
          <w:lang w:eastAsia="it-IT"/>
        </w:rPr>
        <w:t>La scheda può costituire:</w:t>
      </w:r>
    </w:p>
    <w:p w14:paraId="79820252" w14:textId="77777777" w:rsidR="00000000" w:rsidRDefault="00600AC4">
      <w:pPr>
        <w:jc w:val="both"/>
        <w:rPr>
          <w:rFonts w:ascii="Arial" w:eastAsia="Times New Roman" w:hAnsi="Arial" w:cs="Arial"/>
          <w:szCs w:val="20"/>
          <w:lang w:eastAsia="it-IT"/>
        </w:rPr>
      </w:pPr>
    </w:p>
    <w:p w14:paraId="0BA004F8" w14:textId="77777777" w:rsidR="00000000" w:rsidRDefault="00600AC4">
      <w:pPr>
        <w:jc w:val="both"/>
        <w:rPr>
          <w:rFonts w:ascii="Arial" w:eastAsia="Times New Roman" w:hAnsi="Arial" w:cs="Arial"/>
          <w:b/>
          <w:szCs w:val="20"/>
          <w:u w:val="single"/>
          <w:lang w:eastAsia="it-IT"/>
        </w:rPr>
      </w:pPr>
      <w:r>
        <w:rPr>
          <w:rFonts w:ascii="Arial" w:eastAsia="Times New Roman" w:hAnsi="Arial" w:cs="Arial"/>
          <w:szCs w:val="20"/>
          <w:lang w:eastAsia="it-IT"/>
        </w:rPr>
        <w:t xml:space="preserve">a) </w:t>
      </w:r>
      <w:r>
        <w:rPr>
          <w:rFonts w:ascii="Arial" w:eastAsia="Times New Roman" w:hAnsi="Arial" w:cs="Arial"/>
          <w:b/>
          <w:szCs w:val="20"/>
          <w:u w:val="single"/>
          <w:lang w:eastAsia="it-IT"/>
        </w:rPr>
        <w:t xml:space="preserve">nel caso di un allievo/a già certificato con </w:t>
      </w:r>
      <w:r>
        <w:rPr>
          <w:rFonts w:ascii="Arial" w:eastAsia="Times New Roman" w:hAnsi="Arial" w:cs="Arial"/>
          <w:b/>
          <w:szCs w:val="20"/>
          <w:u w:val="single"/>
          <w:lang w:eastAsia="it-IT"/>
        </w:rPr>
        <w:t>Disturbo Evolutivo delle Abilità Scolastiche (DSA):</w:t>
      </w:r>
    </w:p>
    <w:p w14:paraId="14EB5744" w14:textId="77777777" w:rsidR="00000000" w:rsidRDefault="00600AC4">
      <w:pPr>
        <w:jc w:val="both"/>
        <w:rPr>
          <w:rFonts w:ascii="Arial" w:eastAsia="Times New Roman" w:hAnsi="Arial" w:cs="Arial"/>
          <w:szCs w:val="20"/>
          <w:lang w:eastAsia="it-IT"/>
        </w:rPr>
      </w:pPr>
    </w:p>
    <w:p w14:paraId="237F95E2" w14:textId="77777777" w:rsidR="00000000" w:rsidRDefault="00600AC4">
      <w:pPr>
        <w:jc w:val="both"/>
        <w:rPr>
          <w:rFonts w:ascii="Arial" w:eastAsia="Times New Roman" w:hAnsi="Arial" w:cs="Arial"/>
          <w:szCs w:val="20"/>
          <w:lang w:eastAsia="it-IT"/>
        </w:rPr>
      </w:pPr>
      <w:r>
        <w:rPr>
          <w:rFonts w:ascii="Arial" w:eastAsia="Times New Roman" w:hAnsi="Arial" w:cs="Arial"/>
          <w:szCs w:val="20"/>
          <w:lang w:eastAsia="it-IT"/>
        </w:rPr>
        <w:t xml:space="preserve">-uno strumento di condivisione sull’andamento scolastico, da utilizzarsi per il </w:t>
      </w:r>
      <w:r>
        <w:rPr>
          <w:rFonts w:ascii="Arial" w:eastAsia="Times New Roman" w:hAnsi="Arial" w:cs="Arial"/>
          <w:b/>
          <w:szCs w:val="20"/>
          <w:lang w:eastAsia="it-IT"/>
        </w:rPr>
        <w:t>passaggio da un ordine di scuola all’altro</w:t>
      </w:r>
      <w:r>
        <w:rPr>
          <w:rFonts w:ascii="Arial" w:eastAsia="Times New Roman" w:hAnsi="Arial" w:cs="Arial"/>
          <w:szCs w:val="20"/>
          <w:lang w:eastAsia="it-IT"/>
        </w:rPr>
        <w:t xml:space="preserve"> (ad esempio, gli insegnanti dell’ultimo anno della scuola primaria potranno comp</w:t>
      </w:r>
      <w:r>
        <w:rPr>
          <w:rFonts w:ascii="Arial" w:eastAsia="Times New Roman" w:hAnsi="Arial" w:cs="Arial"/>
          <w:szCs w:val="20"/>
          <w:lang w:eastAsia="it-IT"/>
        </w:rPr>
        <w:t>ilarla a favore dei futuri docenti della scuola secondaria di primo grado ed i docenti della scuola secondaria di I grado la compileranno a favore dei colleghi  della scuola secondaria di II grado o delle istituzioni formative del sistema IeFP),  finalizza</w:t>
      </w:r>
      <w:r>
        <w:rPr>
          <w:rFonts w:ascii="Arial" w:eastAsia="Times New Roman" w:hAnsi="Arial" w:cs="Arial"/>
          <w:szCs w:val="20"/>
          <w:lang w:eastAsia="it-IT"/>
        </w:rPr>
        <w:t>ta ad evidenziare gli interventi pedagogico-didattici della scuola di provenienza e le abilità scolastiche acquisite dall’allievo/a con Disturbi evolutivi delle abilità scolastiche (DSA);</w:t>
      </w:r>
    </w:p>
    <w:p w14:paraId="70A5D232" w14:textId="77777777" w:rsidR="00000000" w:rsidRDefault="00600AC4">
      <w:pPr>
        <w:jc w:val="both"/>
        <w:rPr>
          <w:rFonts w:ascii="Arial" w:eastAsia="Times New Roman" w:hAnsi="Arial" w:cs="Arial"/>
          <w:szCs w:val="20"/>
          <w:lang w:eastAsia="it-IT"/>
        </w:rPr>
      </w:pPr>
    </w:p>
    <w:p w14:paraId="247DB2DD" w14:textId="77777777" w:rsidR="00000000" w:rsidRDefault="00600AC4">
      <w:pPr>
        <w:jc w:val="both"/>
        <w:rPr>
          <w:rFonts w:ascii="Arial" w:eastAsia="Times New Roman" w:hAnsi="Arial" w:cs="Arial"/>
          <w:szCs w:val="20"/>
          <w:lang w:eastAsia="it-IT"/>
        </w:rPr>
      </w:pPr>
      <w:r>
        <w:rPr>
          <w:rFonts w:ascii="Arial" w:eastAsia="Times New Roman" w:hAnsi="Arial" w:cs="Arial"/>
          <w:szCs w:val="20"/>
          <w:lang w:eastAsia="it-IT"/>
        </w:rPr>
        <w:t xml:space="preserve">- uno strumento </w:t>
      </w:r>
      <w:r>
        <w:rPr>
          <w:rFonts w:ascii="Arial" w:eastAsia="Calibri" w:hAnsi="Arial" w:cs="Arial"/>
          <w:b/>
          <w:szCs w:val="20"/>
          <w:lang w:eastAsia="ja-JP"/>
        </w:rPr>
        <w:t xml:space="preserve">per </w:t>
      </w:r>
      <w:r>
        <w:rPr>
          <w:rFonts w:ascii="Arial" w:eastAsia="Times New Roman" w:hAnsi="Arial" w:cs="Arial"/>
          <w:szCs w:val="20"/>
          <w:lang w:eastAsia="it-IT"/>
        </w:rPr>
        <w:t>evidenziare gli interventi  pedagogico-didattic</w:t>
      </w:r>
      <w:r>
        <w:rPr>
          <w:rFonts w:ascii="Arial" w:eastAsia="Times New Roman" w:hAnsi="Arial" w:cs="Arial"/>
          <w:szCs w:val="20"/>
          <w:lang w:eastAsia="it-IT"/>
        </w:rPr>
        <w:t xml:space="preserve">i della scuola di provenienza e le abilità scolastiche acquisite dall’allievo/a con Disturbi evolutivi delle abilità scolastiche (DSA) al fine di </w:t>
      </w:r>
      <w:r>
        <w:rPr>
          <w:rFonts w:ascii="Arial" w:eastAsia="Calibri" w:hAnsi="Arial" w:cs="Arial"/>
          <w:b/>
          <w:szCs w:val="20"/>
          <w:lang w:eastAsia="ja-JP"/>
        </w:rPr>
        <w:t xml:space="preserve">richiedere il </w:t>
      </w:r>
      <w:r>
        <w:rPr>
          <w:rFonts w:ascii="Arial" w:eastAsia="Calibri" w:hAnsi="Arial" w:cs="Arial"/>
          <w:szCs w:val="20"/>
          <w:lang w:eastAsia="ja-JP"/>
        </w:rPr>
        <w:t xml:space="preserve"> </w:t>
      </w:r>
      <w:r>
        <w:rPr>
          <w:rFonts w:ascii="Arial" w:eastAsia="Calibri" w:hAnsi="Arial" w:cs="Arial"/>
          <w:b/>
          <w:szCs w:val="20"/>
          <w:lang w:eastAsia="ja-JP"/>
        </w:rPr>
        <w:t>rinnovo della certificazione diagnostica</w:t>
      </w:r>
      <w:r>
        <w:rPr>
          <w:rFonts w:ascii="Arial" w:eastAsia="Calibri" w:hAnsi="Arial" w:cs="Arial"/>
          <w:szCs w:val="20"/>
          <w:lang w:eastAsia="ja-JP"/>
        </w:rPr>
        <w:t xml:space="preserve"> </w:t>
      </w:r>
      <w:r>
        <w:rPr>
          <w:rFonts w:ascii="Arial" w:eastAsia="Calibri" w:hAnsi="Arial" w:cs="Arial"/>
          <w:b/>
          <w:szCs w:val="20"/>
          <w:lang w:eastAsia="ja-JP"/>
        </w:rPr>
        <w:t>di DSA</w:t>
      </w:r>
      <w:r>
        <w:rPr>
          <w:rFonts w:ascii="Arial" w:eastAsia="Calibri" w:hAnsi="Arial" w:cs="Arial"/>
          <w:szCs w:val="20"/>
          <w:lang w:eastAsia="ja-JP"/>
        </w:rPr>
        <w:t xml:space="preserve"> (non prima di tre anni dalla precedente). </w:t>
      </w:r>
      <w:r>
        <w:rPr>
          <w:rFonts w:ascii="Arial" w:eastAsia="Times New Roman" w:hAnsi="Arial" w:cs="Arial"/>
          <w:szCs w:val="20"/>
          <w:lang w:eastAsia="it-IT"/>
        </w:rPr>
        <w:t xml:space="preserve"> </w:t>
      </w:r>
    </w:p>
    <w:p w14:paraId="054394F1" w14:textId="77777777" w:rsidR="00000000" w:rsidRDefault="00600AC4">
      <w:pPr>
        <w:jc w:val="both"/>
        <w:rPr>
          <w:rFonts w:ascii="Arial" w:eastAsia="Times New Roman" w:hAnsi="Arial" w:cs="Arial"/>
          <w:szCs w:val="20"/>
          <w:lang w:eastAsia="it-IT"/>
        </w:rPr>
      </w:pPr>
    </w:p>
    <w:p w14:paraId="0CB58E10" w14:textId="77777777" w:rsidR="00000000" w:rsidRDefault="00600AC4">
      <w:pPr>
        <w:jc w:val="both"/>
        <w:rPr>
          <w:rFonts w:ascii="Arial" w:eastAsia="MS Mincho" w:hAnsi="Arial" w:cs="Arial"/>
          <w:lang w:eastAsia="ja-JP"/>
        </w:rPr>
      </w:pPr>
      <w:r>
        <w:rPr>
          <w:rFonts w:ascii="Arial" w:eastAsia="Times New Roman" w:hAnsi="Arial" w:cs="Arial"/>
          <w:b/>
          <w:u w:val="single"/>
          <w:lang w:eastAsia="it-IT"/>
        </w:rPr>
        <w:t>b)</w:t>
      </w:r>
      <w:r>
        <w:rPr>
          <w:rFonts w:ascii="Arial" w:eastAsia="Times New Roman" w:hAnsi="Arial" w:cs="Arial"/>
          <w:b/>
          <w:u w:val="single"/>
          <w:lang w:eastAsia="it-IT"/>
        </w:rPr>
        <w:t xml:space="preserve"> nel caso di un allievo con difficoltà scolastiche, frequentante la scuola secondaria o le Istituzioni Formative del Sistema IeFP, </w:t>
      </w:r>
      <w:r>
        <w:rPr>
          <w:rFonts w:ascii="Arial" w:eastAsia="Times New Roman" w:hAnsi="Arial" w:cs="Arial"/>
          <w:lang w:eastAsia="it-IT"/>
        </w:rPr>
        <w:t>l</w:t>
      </w:r>
      <w:r>
        <w:rPr>
          <w:rFonts w:ascii="Arial" w:eastAsia="MS Mincho" w:hAnsi="Arial" w:cs="Arial"/>
          <w:lang w:eastAsia="ja-JP"/>
        </w:rPr>
        <w:t>a scheda costituisce uno strumento didattico-pedagogico per favorire i processi di apprendimento e di partecipazione e per r</w:t>
      </w:r>
      <w:r>
        <w:rPr>
          <w:rFonts w:ascii="Arial" w:eastAsia="MS Mincho" w:hAnsi="Arial" w:cs="Arial"/>
          <w:lang w:eastAsia="ja-JP"/>
        </w:rPr>
        <w:t xml:space="preserve">endere maggiormente funzionale la comunicazione tra la scuola e la  famiglia (come indicato dall’ </w:t>
      </w:r>
      <w:r>
        <w:rPr>
          <w:rFonts w:ascii="Arial" w:eastAsia="MS Mincho" w:hAnsi="Arial" w:cs="Arial"/>
          <w:b/>
          <w:bCs/>
          <w:lang w:eastAsia="ja-JP"/>
        </w:rPr>
        <w:t>Art. 2 comma 1 del DM 5669/2011 e D.M. 297 del 17/04/2013</w:t>
      </w:r>
      <w:r>
        <w:rPr>
          <w:rFonts w:ascii="Arial" w:eastAsia="MS Mincho" w:hAnsi="Arial" w:cs="Arial"/>
          <w:lang w:eastAsia="ja-JP"/>
        </w:rPr>
        <w:t>)</w:t>
      </w:r>
      <w:r>
        <w:rPr>
          <w:rFonts w:ascii="Arial" w:eastAsia="MS Mincho" w:hAnsi="Arial" w:cs="Arial"/>
          <w:b/>
          <w:lang w:eastAsia="ja-JP"/>
        </w:rPr>
        <w:t xml:space="preserve">. </w:t>
      </w:r>
      <w:r>
        <w:rPr>
          <w:rFonts w:ascii="Arial" w:eastAsia="MS Mincho" w:hAnsi="Arial" w:cs="Arial"/>
          <w:lang w:eastAsia="ja-JP"/>
        </w:rPr>
        <w:t xml:space="preserve"> </w:t>
      </w:r>
    </w:p>
    <w:p w14:paraId="2C17AB3E" w14:textId="77777777" w:rsidR="00000000" w:rsidRDefault="00600AC4">
      <w:pPr>
        <w:spacing w:line="276" w:lineRule="auto"/>
        <w:jc w:val="both"/>
        <w:rPr>
          <w:rFonts w:ascii="Arial" w:eastAsia="MS Mincho" w:hAnsi="Arial" w:cs="Arial"/>
          <w:lang w:eastAsia="ja-JP"/>
        </w:rPr>
      </w:pPr>
    </w:p>
    <w:p w14:paraId="2311428A" w14:textId="77777777" w:rsidR="00000000" w:rsidRDefault="00600AC4">
      <w:pPr>
        <w:spacing w:line="276" w:lineRule="auto"/>
        <w:jc w:val="both"/>
        <w:rPr>
          <w:rFonts w:ascii="Arial" w:eastAsia="MS Mincho" w:hAnsi="Arial" w:cs="Arial"/>
          <w:lang w:eastAsia="ja-JP"/>
        </w:rPr>
      </w:pPr>
      <w:r>
        <w:rPr>
          <w:rFonts w:ascii="Arial" w:eastAsia="MS Mincho" w:hAnsi="Arial" w:cs="Arial"/>
          <w:lang w:eastAsia="ja-JP"/>
        </w:rPr>
        <w:t>In particolare, la scheda consente di documentare il percorso personalizzato attivato dalla scu</w:t>
      </w:r>
      <w:r>
        <w:rPr>
          <w:rFonts w:ascii="Arial" w:eastAsia="MS Mincho" w:hAnsi="Arial" w:cs="Arial"/>
          <w:lang w:eastAsia="ja-JP"/>
        </w:rPr>
        <w:t xml:space="preserve">ola  (PARTE A) e di descrivere le abilità scolastiche (PARTE B).  </w:t>
      </w:r>
    </w:p>
    <w:p w14:paraId="683279E1" w14:textId="77777777" w:rsidR="00000000" w:rsidRDefault="00600AC4">
      <w:pPr>
        <w:spacing w:line="276" w:lineRule="auto"/>
        <w:jc w:val="both"/>
        <w:rPr>
          <w:rFonts w:ascii="Arial" w:eastAsia="MS Mincho" w:hAnsi="Arial" w:cs="Arial"/>
          <w:b/>
          <w:lang w:eastAsia="ja-JP"/>
        </w:rPr>
      </w:pPr>
      <w:r>
        <w:rPr>
          <w:rFonts w:ascii="Arial" w:eastAsia="MS Mincho" w:hAnsi="Arial" w:cs="Arial"/>
          <w:lang w:eastAsia="ja-JP"/>
        </w:rPr>
        <w:t xml:space="preserve">La </w:t>
      </w:r>
      <w:r>
        <w:rPr>
          <w:rFonts w:ascii="Arial" w:eastAsia="MS Mincho" w:hAnsi="Arial" w:cs="Arial"/>
          <w:b/>
          <w:lang w:eastAsia="ja-JP"/>
        </w:rPr>
        <w:t xml:space="preserve"> scheda compilata  sarà condivisa e consegnata alla famiglia.  </w:t>
      </w:r>
    </w:p>
    <w:p w14:paraId="737A8D18" w14:textId="77777777" w:rsidR="00000000" w:rsidRDefault="00600AC4">
      <w:pPr>
        <w:spacing w:line="276" w:lineRule="auto"/>
        <w:ind w:left="567" w:firstLine="1"/>
        <w:jc w:val="both"/>
        <w:rPr>
          <w:rFonts w:ascii="Arial" w:eastAsia="MS Mincho" w:hAnsi="Arial" w:cs="Arial"/>
          <w:b/>
          <w:lang w:eastAsia="ja-JP"/>
        </w:rPr>
      </w:pPr>
    </w:p>
    <w:p w14:paraId="3F83C230" w14:textId="77777777" w:rsidR="00000000" w:rsidRDefault="00600AC4">
      <w:pPr>
        <w:spacing w:line="276" w:lineRule="auto"/>
        <w:jc w:val="both"/>
        <w:rPr>
          <w:rFonts w:ascii="Arial" w:eastAsia="MS Mincho" w:hAnsi="Arial" w:cs="Arial"/>
          <w:lang w:eastAsia="ja-JP"/>
        </w:rPr>
      </w:pPr>
      <w:r>
        <w:rPr>
          <w:rFonts w:ascii="Arial" w:eastAsia="MS Mincho" w:hAnsi="Arial" w:cs="Arial"/>
          <w:lang w:eastAsia="ja-JP"/>
        </w:rPr>
        <w:t>Si rammenta che la compilazione della presente scheda “non costituisce attività di screening” (Legge n. 21/07 Regione Pie</w:t>
      </w:r>
      <w:r>
        <w:rPr>
          <w:rFonts w:ascii="Arial" w:eastAsia="MS Mincho" w:hAnsi="Arial" w:cs="Arial"/>
          <w:lang w:eastAsia="ja-JP"/>
        </w:rPr>
        <w:t xml:space="preserve">monte;…. ) </w:t>
      </w:r>
    </w:p>
    <w:p w14:paraId="3CBD77A4" w14:textId="77777777" w:rsidR="00000000" w:rsidRDefault="00600AC4">
      <w:pPr>
        <w:jc w:val="both"/>
        <w:rPr>
          <w:rFonts w:ascii="Arial" w:eastAsia="MS Mincho" w:hAnsi="Arial" w:cs="Arial"/>
          <w:b/>
          <w:sz w:val="20"/>
          <w:lang w:eastAsia="ja-JP"/>
        </w:rPr>
      </w:pPr>
    </w:p>
    <w:p w14:paraId="4BA39E00" w14:textId="77777777" w:rsidR="00000000" w:rsidRDefault="00600AC4">
      <w:pPr>
        <w:jc w:val="both"/>
        <w:rPr>
          <w:rFonts w:ascii="Arial" w:eastAsia="MS Mincho" w:hAnsi="Arial" w:cs="Arial"/>
          <w:b/>
          <w:sz w:val="20"/>
          <w:lang w:eastAsia="ja-JP"/>
        </w:rPr>
      </w:pPr>
    </w:p>
    <w:p w14:paraId="5EF15485" w14:textId="77777777" w:rsidR="00000000" w:rsidRDefault="00600AC4">
      <w:pPr>
        <w:jc w:val="both"/>
        <w:rPr>
          <w:rFonts w:ascii="Arial" w:eastAsia="MS Mincho" w:hAnsi="Arial" w:cs="Arial"/>
          <w:b/>
          <w:sz w:val="20"/>
          <w:lang w:eastAsia="ja-JP"/>
        </w:rPr>
      </w:pPr>
    </w:p>
    <w:p w14:paraId="6B444915" w14:textId="77777777" w:rsidR="00000000" w:rsidRDefault="00600AC4">
      <w:pPr>
        <w:jc w:val="both"/>
        <w:rPr>
          <w:rFonts w:ascii="Arial" w:eastAsia="MS Mincho" w:hAnsi="Arial" w:cs="Arial"/>
          <w:b/>
          <w:sz w:val="20"/>
          <w:lang w:eastAsia="ja-JP"/>
        </w:rPr>
      </w:pPr>
    </w:p>
    <w:p w14:paraId="35B49182" w14:textId="77777777" w:rsidR="00000000" w:rsidRDefault="00600AC4">
      <w:pPr>
        <w:jc w:val="both"/>
        <w:rPr>
          <w:rFonts w:ascii="Arial" w:eastAsia="MS Mincho" w:hAnsi="Arial" w:cs="Arial"/>
          <w:b/>
          <w:sz w:val="20"/>
          <w:lang w:eastAsia="ja-JP"/>
        </w:rPr>
      </w:pPr>
    </w:p>
    <w:p w14:paraId="6B3EEAD6" w14:textId="77777777" w:rsidR="00000000" w:rsidRDefault="00600AC4">
      <w:pPr>
        <w:jc w:val="both"/>
        <w:rPr>
          <w:rFonts w:ascii="Arial" w:eastAsia="MS Mincho" w:hAnsi="Arial" w:cs="Arial"/>
          <w:b/>
          <w:sz w:val="20"/>
          <w:lang w:eastAsia="ja-JP"/>
        </w:rPr>
      </w:pPr>
    </w:p>
    <w:p w14:paraId="67C3FFF0" w14:textId="77777777" w:rsidR="00000000" w:rsidRDefault="00600AC4">
      <w:pPr>
        <w:jc w:val="both"/>
        <w:rPr>
          <w:rFonts w:ascii="Arial" w:eastAsia="MS Mincho" w:hAnsi="Arial" w:cs="Arial"/>
          <w:b/>
          <w:sz w:val="20"/>
          <w:lang w:eastAsia="ja-JP"/>
        </w:rPr>
      </w:pPr>
    </w:p>
    <w:p w14:paraId="653E7F1D" w14:textId="77777777" w:rsidR="00000000" w:rsidRDefault="00600AC4">
      <w:pPr>
        <w:jc w:val="both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b/>
          <w:sz w:val="20"/>
          <w:lang w:eastAsia="ja-JP"/>
        </w:rPr>
        <w:lastRenderedPageBreak/>
        <w:t>DATA DI COMPILAZIONE</w:t>
      </w:r>
      <w:r>
        <w:rPr>
          <w:rFonts w:ascii="Arial" w:eastAsia="MS Mincho" w:hAnsi="Arial" w:cs="Arial"/>
          <w:sz w:val="20"/>
          <w:lang w:eastAsia="ja-JP"/>
        </w:rPr>
        <w:t xml:space="preserve"> DA PARTE DEGLI INSEGNANTI:  ___/___ /______ </w:t>
      </w:r>
    </w:p>
    <w:p w14:paraId="299F6F14" w14:textId="77777777" w:rsidR="00000000" w:rsidRDefault="00600AC4">
      <w:pPr>
        <w:jc w:val="both"/>
        <w:rPr>
          <w:rFonts w:ascii="Arial" w:eastAsia="MS Mincho" w:hAnsi="Arial" w:cs="Arial"/>
          <w:sz w:val="20"/>
          <w:szCs w:val="20"/>
          <w:lang w:eastAsia="ja-JP"/>
        </w:rPr>
      </w:pPr>
    </w:p>
    <w:p w14:paraId="64750930" w14:textId="77777777" w:rsidR="00000000" w:rsidRDefault="00600AC4">
      <w:pPr>
        <w:jc w:val="both"/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>NOME E COGNOME_____________________________________________________________________</w:t>
      </w:r>
    </w:p>
    <w:p w14:paraId="78EE55BE" w14:textId="77777777" w:rsidR="00000000" w:rsidRDefault="00600AC4">
      <w:pPr>
        <w:jc w:val="both"/>
        <w:rPr>
          <w:rFonts w:ascii="Arial" w:eastAsia="MS Mincho" w:hAnsi="Arial" w:cs="Arial"/>
          <w:sz w:val="20"/>
          <w:szCs w:val="20"/>
          <w:lang w:eastAsia="ja-JP"/>
        </w:rPr>
      </w:pPr>
    </w:p>
    <w:p w14:paraId="6A5C5C06" w14:textId="77777777" w:rsidR="00000000" w:rsidRDefault="00600AC4">
      <w:pPr>
        <w:jc w:val="both"/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 xml:space="preserve">NATO A____________________________________________DATA di NASCITA:  ___/___ /______  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 </w:t>
      </w:r>
    </w:p>
    <w:p w14:paraId="744331B6" w14:textId="77777777" w:rsidR="00000000" w:rsidRDefault="00600AC4">
      <w:pPr>
        <w:jc w:val="both"/>
        <w:rPr>
          <w:rFonts w:ascii="Arial" w:eastAsia="MS Mincho" w:hAnsi="Arial" w:cs="Arial"/>
          <w:sz w:val="20"/>
          <w:szCs w:val="20"/>
          <w:lang w:eastAsia="ja-JP"/>
        </w:rPr>
      </w:pPr>
    </w:p>
    <w:p w14:paraId="50D703A9" w14:textId="77777777" w:rsidR="00000000" w:rsidRDefault="00600AC4">
      <w:pPr>
        <w:jc w:val="both"/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 xml:space="preserve">Eventuale   DATA DIAGNOSI: ___/___ /______ </w:t>
      </w:r>
    </w:p>
    <w:p w14:paraId="63B43DA3" w14:textId="77777777" w:rsidR="00000000" w:rsidRDefault="00600AC4">
      <w:pPr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14AD8EDA" w14:textId="77777777" w:rsidR="00000000" w:rsidRDefault="00600AC4">
      <w:pPr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>FREQUENTA:</w:t>
      </w:r>
    </w:p>
    <w:p w14:paraId="614E059A" w14:textId="77777777" w:rsidR="00000000" w:rsidRDefault="00600AC4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0939DEEF" w14:textId="77777777" w:rsidR="00000000" w:rsidRDefault="00600AC4">
      <w:pPr>
        <w:rPr>
          <w:rFonts w:ascii="Arial" w:eastAsia="MS Mincho" w:hAnsi="Arial" w:cs="Arial"/>
          <w:sz w:val="20"/>
          <w:szCs w:val="20"/>
          <w:u w:val="single"/>
          <w:lang w:eastAsia="ja-JP"/>
        </w:rPr>
      </w:pPr>
      <w:r>
        <w:rPr>
          <w:rFonts w:ascii="Arial" w:eastAsia="MS Mincho" w:hAnsi="Arial" w:cs="Arial"/>
          <w:b/>
          <w:sz w:val="20"/>
          <w:szCs w:val="20"/>
          <w:lang w:eastAsia="ja-JP"/>
        </w:rPr>
        <w:t>SCUOLA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: </w:t>
      </w:r>
      <w:r>
        <w:rPr>
          <w:rFonts w:ascii="Arial" w:eastAsia="MS Mincho" w:hAnsi="Arial" w:cs="Arial"/>
          <w:b/>
          <w:sz w:val="20"/>
          <w:szCs w:val="20"/>
          <w:u w:val="single"/>
          <w:lang w:eastAsia="ja-JP"/>
        </w:rPr>
        <w:t>__________________________________________</w:t>
      </w:r>
      <w:r>
        <w:rPr>
          <w:rFonts w:ascii="Arial" w:eastAsia="MS Mincho" w:hAnsi="Arial" w:cs="Arial"/>
          <w:b/>
          <w:sz w:val="20"/>
          <w:szCs w:val="20"/>
          <w:lang w:eastAsia="ja-JP"/>
        </w:rPr>
        <w:tab/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 </w:t>
      </w:r>
      <w:r>
        <w:rPr>
          <w:rFonts w:ascii="Arial" w:eastAsia="MS Mincho" w:hAnsi="Arial" w:cs="Arial"/>
          <w:b/>
          <w:bCs/>
          <w:sz w:val="20"/>
          <w:szCs w:val="20"/>
          <w:lang w:eastAsia="ja-JP"/>
        </w:rPr>
        <w:t>CLASSE</w:t>
      </w:r>
      <w:r>
        <w:rPr>
          <w:rFonts w:ascii="Arial" w:eastAsia="MS Mincho" w:hAnsi="Arial" w:cs="Arial"/>
          <w:b/>
          <w:bCs/>
          <w:sz w:val="20"/>
          <w:szCs w:val="20"/>
          <w:u w:val="single"/>
          <w:lang w:eastAsia="ja-JP"/>
        </w:rPr>
        <w:t xml:space="preserve"> : ______________________</w:t>
      </w:r>
    </w:p>
    <w:p w14:paraId="0C2A1F37" w14:textId="77777777" w:rsidR="00000000" w:rsidRDefault="00600AC4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eastAsia="ja-JP"/>
        </w:rPr>
      </w:pPr>
    </w:p>
    <w:p w14:paraId="46FC30C9" w14:textId="77777777" w:rsidR="00000000" w:rsidRDefault="00600AC4">
      <w:pPr>
        <w:jc w:val="both"/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>Indicare eventuali ripetenze: ___________________________________________________________</w:t>
      </w:r>
    </w:p>
    <w:p w14:paraId="53E86483" w14:textId="77777777" w:rsidR="00000000" w:rsidRDefault="00600AC4">
      <w:pPr>
        <w:tabs>
          <w:tab w:val="left" w:pos="7380"/>
          <w:tab w:val="left" w:pos="8640"/>
        </w:tabs>
        <w:jc w:val="both"/>
        <w:rPr>
          <w:rFonts w:ascii="Arial" w:eastAsia="MS Mincho" w:hAnsi="Arial" w:cs="Arial"/>
          <w:sz w:val="20"/>
          <w:szCs w:val="20"/>
          <w:lang w:eastAsia="ja-JP"/>
        </w:rPr>
      </w:pPr>
    </w:p>
    <w:p w14:paraId="1564D919" w14:textId="77777777" w:rsidR="00000000" w:rsidRDefault="00600AC4">
      <w:pPr>
        <w:tabs>
          <w:tab w:val="left" w:pos="7380"/>
          <w:tab w:val="left" w:pos="8640"/>
        </w:tabs>
        <w:jc w:val="both"/>
        <w:rPr>
          <w:rFonts w:ascii="Arial" w:eastAsia="MS Mincho" w:hAnsi="Arial" w:cs="Arial"/>
          <w:sz w:val="20"/>
          <w:szCs w:val="20"/>
          <w:lang w:eastAsia="ja-JP"/>
        </w:rPr>
      </w:pPr>
    </w:p>
    <w:p w14:paraId="58E94FF3" w14:textId="77777777" w:rsidR="00000000" w:rsidRDefault="00600AC4">
      <w:pPr>
        <w:jc w:val="both"/>
        <w:rPr>
          <w:rFonts w:ascii="Arial" w:eastAsia="MS Mincho" w:hAnsi="Arial" w:cs="Arial"/>
          <w:b/>
          <w:sz w:val="20"/>
          <w:lang w:eastAsia="ja-JP"/>
        </w:rPr>
      </w:pPr>
      <w:r>
        <w:rPr>
          <w:rFonts w:ascii="Arial" w:eastAsia="MS Mincho" w:hAnsi="Arial" w:cs="Arial"/>
          <w:b/>
          <w:sz w:val="20"/>
          <w:lang w:eastAsia="ja-JP"/>
        </w:rPr>
        <w:t>PARTE A</w:t>
      </w:r>
    </w:p>
    <w:p w14:paraId="09ACFC24" w14:textId="77777777" w:rsidR="00000000" w:rsidRDefault="00600AC4">
      <w:pPr>
        <w:tabs>
          <w:tab w:val="left" w:pos="7380"/>
          <w:tab w:val="left" w:pos="8640"/>
        </w:tabs>
        <w:jc w:val="both"/>
        <w:rPr>
          <w:rFonts w:ascii="Arial" w:eastAsia="MS Mincho" w:hAnsi="Arial" w:cs="Arial"/>
          <w:sz w:val="20"/>
          <w:szCs w:val="20"/>
          <w:lang w:eastAsia="ja-JP"/>
        </w:rPr>
      </w:pPr>
    </w:p>
    <w:p w14:paraId="4C51A2E8" w14:textId="77777777" w:rsidR="00000000" w:rsidRDefault="00600AC4">
      <w:pPr>
        <w:rPr>
          <w:rFonts w:ascii="Arial" w:eastAsia="Times New Roman" w:hAnsi="Arial" w:cs="Arial"/>
          <w:b/>
          <w:sz w:val="20"/>
          <w:szCs w:val="20"/>
          <w:u w:val="single"/>
          <w:lang w:eastAsia="it-IT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it-IT"/>
        </w:rPr>
        <w:t>1. DESCRIZ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it-IT"/>
        </w:rPr>
        <w:t>IONE DEGLI INTERVENTI EDUCATIVO-DIDATTICI ATTIVATI DALLA SCUOLA</w:t>
      </w:r>
    </w:p>
    <w:p w14:paraId="72E3701A" w14:textId="77777777" w:rsidR="00000000" w:rsidRDefault="00600AC4">
      <w:pPr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sz w:val="20"/>
          <w:szCs w:val="20"/>
          <w:lang w:eastAsia="it-IT"/>
        </w:rPr>
        <w:t>Quadro riassuntivo degli strumenti compensativi, delle misure dispensative, delle strategie metodologiche e didattiche attivate per l’allievo/a.</w:t>
      </w:r>
    </w:p>
    <w:p w14:paraId="1A507CC6" w14:textId="77777777" w:rsidR="00000000" w:rsidRDefault="00600AC4">
      <w:pPr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sz w:val="20"/>
          <w:szCs w:val="20"/>
          <w:lang w:eastAsia="it-IT"/>
        </w:rPr>
        <w:t>Selezionare e barrare le azioni svolte per favo</w:t>
      </w:r>
      <w:r>
        <w:rPr>
          <w:rFonts w:ascii="Arial" w:eastAsia="Times New Roman" w:hAnsi="Arial" w:cs="Arial"/>
          <w:b/>
          <w:sz w:val="20"/>
          <w:szCs w:val="20"/>
          <w:lang w:eastAsia="it-IT"/>
        </w:rPr>
        <w:t>rire l'apprendimento dell'allievo/a nelle diverse materie scolastiche, indicandone l'esito: (F) FACILITANTE/ (O) OSTACOLANTE</w:t>
      </w:r>
      <w:r>
        <w:rPr>
          <w:rFonts w:ascii="Arial" w:eastAsia="Times New Roman" w:hAnsi="Arial" w:cs="Arial"/>
          <w:b/>
          <w:sz w:val="20"/>
          <w:szCs w:val="20"/>
          <w:lang w:eastAsia="it-IT"/>
        </w:rPr>
        <w:tab/>
      </w:r>
    </w:p>
    <w:p w14:paraId="1CCF7DFD" w14:textId="77777777" w:rsidR="00000000" w:rsidRDefault="00600AC4">
      <w:pPr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sz w:val="20"/>
          <w:szCs w:val="20"/>
          <w:lang w:eastAsia="it-IT"/>
        </w:rPr>
        <w:tab/>
      </w:r>
    </w:p>
    <w:tbl>
      <w:tblPr>
        <w:tblW w:w="10105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8"/>
        <w:gridCol w:w="850"/>
        <w:gridCol w:w="743"/>
        <w:gridCol w:w="724"/>
        <w:gridCol w:w="902"/>
        <w:gridCol w:w="41"/>
        <w:gridCol w:w="941"/>
        <w:gridCol w:w="760"/>
        <w:gridCol w:w="385"/>
        <w:gridCol w:w="491"/>
      </w:tblGrid>
      <w:tr w:rsidR="00000000" w14:paraId="28284A05" w14:textId="77777777">
        <w:trPr>
          <w:trHeight w:val="57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212661" w14:textId="77777777" w:rsidR="00000000" w:rsidRDefault="00600AC4">
            <w:pPr>
              <w:jc w:val="center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STRUMENTI COMPENSATIVI/ MISURE DISPENSATIVE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CA3E6B" w14:textId="77777777" w:rsidR="00000000" w:rsidRDefault="00600AC4">
            <w:pPr>
              <w:jc w:val="center"/>
              <w:rPr>
                <w:rFonts w:ascii="Arial" w:eastAsia="Arial Unicode MS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ITALIANO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C946EC" w14:textId="77777777" w:rsidR="00000000" w:rsidRDefault="00600AC4">
            <w:pPr>
              <w:jc w:val="center"/>
              <w:rPr>
                <w:rFonts w:ascii="Arial" w:eastAsia="Arial Unicode MS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STORIA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B27A1D" w14:textId="77777777" w:rsidR="00000000" w:rsidRDefault="00600AC4">
            <w:pPr>
              <w:jc w:val="center"/>
              <w:rPr>
                <w:rFonts w:ascii="Arial" w:eastAsia="Arial Unicode MS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INGLESE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039515" w14:textId="77777777" w:rsidR="00000000" w:rsidRDefault="00600AC4">
            <w:pPr>
              <w:jc w:val="center"/>
              <w:rPr>
                <w:rFonts w:ascii="Arial" w:eastAsia="Arial Unicode MS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FRANCESE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7B2BB4" w14:textId="77777777" w:rsidR="00000000" w:rsidRDefault="00600AC4">
            <w:pPr>
              <w:jc w:val="center"/>
              <w:rPr>
                <w:rFonts w:ascii="Arial" w:eastAsia="Arial Unicode MS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GEOGRAFIA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4899DE" w14:textId="77777777" w:rsidR="00000000" w:rsidRDefault="00600AC4">
            <w:pPr>
              <w:jc w:val="center"/>
              <w:rPr>
                <w:rFonts w:ascii="Arial" w:eastAsia="Arial Unicode MS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MATEMATICA</w:t>
            </w: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1843AEB2" w14:textId="77777777" w:rsidR="00000000" w:rsidRDefault="00600AC4">
            <w:pPr>
              <w:jc w:val="center"/>
              <w:rPr>
                <w:rFonts w:ascii="Arial" w:eastAsia="Arial Unicode MS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Arial Unicode MS" w:hAnsi="Arial" w:cs="Arial"/>
                <w:sz w:val="16"/>
                <w:szCs w:val="16"/>
                <w:lang w:eastAsia="it-IT"/>
              </w:rPr>
              <w:t>……..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77919C5B" w14:textId="77777777" w:rsidR="00000000" w:rsidRDefault="00600AC4">
            <w:pPr>
              <w:keepNext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it-IT"/>
              </w:rPr>
              <w:t>ESITO</w:t>
            </w:r>
          </w:p>
        </w:tc>
      </w:tr>
      <w:tr w:rsidR="00000000" w14:paraId="7901DC6F" w14:textId="77777777">
        <w:trPr>
          <w:hidden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AC5824" w14:textId="77777777" w:rsidR="00000000" w:rsidRDefault="00600AC4">
            <w:pPr>
              <w:rPr>
                <w:rFonts w:ascii="Arial" w:eastAsia="Arial Unicode MS" w:hAnsi="Arial" w:cs="Arial"/>
                <w:vanish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vanish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BE2B00" w14:textId="77777777" w:rsidR="00000000" w:rsidRDefault="00600AC4">
            <w:pPr>
              <w:rPr>
                <w:rFonts w:ascii="Arial" w:eastAsia="Arial Unicode MS" w:hAnsi="Arial" w:cs="Arial"/>
                <w:vanish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vanish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849B9C" w14:textId="77777777" w:rsidR="00000000" w:rsidRDefault="00600AC4">
            <w:pPr>
              <w:rPr>
                <w:rFonts w:ascii="Arial" w:eastAsia="Arial Unicode MS" w:hAnsi="Arial" w:cs="Arial"/>
                <w:vanish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vanish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5265C6" w14:textId="77777777" w:rsidR="00000000" w:rsidRDefault="00600AC4">
            <w:pPr>
              <w:rPr>
                <w:rFonts w:ascii="Arial" w:eastAsia="Arial Unicode MS" w:hAnsi="Arial" w:cs="Arial"/>
                <w:vanish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vanish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1715F3" w14:textId="77777777" w:rsidR="00000000" w:rsidRDefault="00600AC4">
            <w:pPr>
              <w:rPr>
                <w:rFonts w:ascii="Arial" w:eastAsia="Arial Unicode MS" w:hAnsi="Arial" w:cs="Arial"/>
                <w:vanish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vanish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B1EDE3" w14:textId="77777777" w:rsidR="00000000" w:rsidRDefault="00600AC4">
            <w:pPr>
              <w:rPr>
                <w:rFonts w:ascii="Arial" w:eastAsia="Arial Unicode MS" w:hAnsi="Arial" w:cs="Arial"/>
                <w:vanish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vanish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FFD270" w14:textId="77777777" w:rsidR="00000000" w:rsidRDefault="00600AC4">
            <w:pPr>
              <w:rPr>
                <w:rFonts w:ascii="Arial" w:eastAsia="Arial Unicode MS" w:hAnsi="Arial" w:cs="Arial"/>
                <w:vanish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vanish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8FCA2" w14:textId="77777777" w:rsidR="00000000" w:rsidRDefault="00600AC4">
            <w:pPr>
              <w:rPr>
                <w:rFonts w:ascii="Arial" w:eastAsia="Arial Unicode MS" w:hAnsi="Arial" w:cs="Arial"/>
                <w:vanish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vanish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0CCE9" w14:textId="77777777" w:rsidR="00000000" w:rsidRDefault="00600AC4">
            <w:pPr>
              <w:rPr>
                <w:rFonts w:ascii="Arial" w:eastAsia="Arial Unicode MS" w:hAnsi="Arial" w:cs="Arial"/>
                <w:vanish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vanish/>
                <w:sz w:val="20"/>
                <w:szCs w:val="20"/>
                <w:lang w:eastAsia="it-IT"/>
              </w:rPr>
              <w:t> </w:t>
            </w:r>
          </w:p>
        </w:tc>
      </w:tr>
      <w:tr w:rsidR="00000000" w14:paraId="4BD61F25" w14:textId="77777777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728DB4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Limitare o evitare la lettura ad alta voce all’alunno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B30423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B29312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C10A02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A9BADB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722C03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0F61BB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5197B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F2F4A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000000" w14:paraId="3E4D20C3" w14:textId="77777777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75B29E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Fornire la lettura ad alta voce del testo da parte del tutor, le consegne degli esercizi anche durante le verifiche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5251FB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1FEA51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6D0110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CEA245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41AA5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EEDCCB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94213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88B1A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000000" w14:paraId="07EBA5AC" w14:textId="77777777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EEBB26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Utilizzare testi ridotti non per contenuto, ma per 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quantità di pagine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8E6044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100B24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881010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DD0131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83844C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774D19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58ABA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37E8D1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000000" w14:paraId="7F91A70A" w14:textId="77777777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3F61D1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Consentire un tempo maggiore per gli elaborati.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880D0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92AF5D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5E49BE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3FD862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5D2A0C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2317B4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12C48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1CA277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000000" w14:paraId="7EB7099D" w14:textId="77777777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C2157C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Utilizzare carattere del testo delle verifiche ingrandito (preferibilmente ARIAL 12-14).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BEEA6C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409CE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68CBC5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5E3DA7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7005E9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9F981C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9B2332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A1F169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000000" w14:paraId="01E23B49" w14:textId="77777777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F8BCFD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Dispensare dal prendere appunti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771C30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8134F3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D95479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8A8C16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2CF192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3C561C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C07BEA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5E90B4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000000" w14:paraId="5571FC4E" w14:textId="77777777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091697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it-IT"/>
              </w:rPr>
              <w:t>Far utilizzare schemi riassuntivi, mappe tematiche.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B48C1A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6FABD7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20549D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5AC81B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BB68B6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ACCABC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A661D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5C3BE2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000000" w14:paraId="5FB0427C" w14:textId="77777777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E926D0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Integrare libri di testo con appunti su supporto digitalizzato o su supporto cartaceo stampato (preferibilmente ARIAL 12-14).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82B14F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902EF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525F7F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26485B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B28DE5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FA7BEC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70F377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8D0D5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000000" w14:paraId="32824F0E" w14:textId="77777777">
        <w:trPr>
          <w:trHeight w:val="52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F3775A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Far utilizzare il PC (per videoscrittura cor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rettore ortografico, audiolibri, sintesi vocale).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36652E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D45301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81172B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62A33D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1D3419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649439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73357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941E9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000000" w14:paraId="56C1649F" w14:textId="77777777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1F8F09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it-IT"/>
              </w:rPr>
              <w:t>Far utilizzare la calcolatrice.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BF1E47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F96F65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335B38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3F51E7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35ED99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E8E8E4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B324C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53B52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000000" w14:paraId="47D14869" w14:textId="77777777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3E0B91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Evitare la copiatura dalla lavagna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4E916A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2D843F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373EBA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6E373E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4A1EEB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90C53C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B5A8C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D9F34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000000" w14:paraId="592E02F8" w14:textId="77777777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D3B8AA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Evitare la lettura/scrittura delle note musicali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602766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D4657F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469321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87123B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D358F2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080AE4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96918A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A2443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000000" w14:paraId="011FB412" w14:textId="77777777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34BBD5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Far utilizzare vocabol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ari elettronici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16CF1E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148B96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3BE398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96F97D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EDFDE3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31C044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A9992B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65BD65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000000" w14:paraId="6EC6140B" w14:textId="77777777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4BCAFD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Ridurre la richiesta di memorizzazione di sequenze /lessico/poesie /dialoghi /formule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B72B72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A8A0E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5F2C88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3C1107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663F84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9F7C1A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68C06C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AAB3F1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000000" w14:paraId="118A1CAD" w14:textId="77777777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FBCEA0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Dispensare dalle prove/verifiche a tempo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32A7DE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5EBE06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ACC5DF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2FBFBF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DBE406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7784C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5EC557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56A41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000000" w14:paraId="313734B8" w14:textId="77777777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7AE340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Fornire l’esempio dello svolgimento dell’esercizio e/o l’indic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azione dell’argomento cui l’esercizio è riferito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6CF640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2FD397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4EF44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EBF25F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BE0B37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C11B9D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4D3FC2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3DAA1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000000" w14:paraId="7CF0D4B6" w14:textId="77777777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EE55B4" w14:textId="77777777" w:rsidR="00000000" w:rsidRDefault="00600AC4">
            <w:pP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it-IT"/>
              </w:rPr>
              <w:t>STRATEGIE METODOLOGICHE E DIDATTICHE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5AB295" w14:textId="77777777" w:rsidR="00000000" w:rsidRDefault="00600AC4">
            <w:pPr>
              <w:jc w:val="center"/>
              <w:rPr>
                <w:rFonts w:ascii="Arial" w:eastAsia="Arial Unicode MS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ITALIANO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81CFF3" w14:textId="77777777" w:rsidR="00000000" w:rsidRDefault="00600AC4">
            <w:pPr>
              <w:jc w:val="center"/>
              <w:rPr>
                <w:rFonts w:ascii="Arial" w:eastAsia="Arial Unicode MS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STORIA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13849A" w14:textId="77777777" w:rsidR="00000000" w:rsidRDefault="00600AC4">
            <w:pPr>
              <w:jc w:val="center"/>
              <w:rPr>
                <w:rFonts w:ascii="Arial" w:eastAsia="Arial Unicode MS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INGLESE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D2F44B" w14:textId="77777777" w:rsidR="00000000" w:rsidRDefault="00600AC4">
            <w:pPr>
              <w:jc w:val="center"/>
              <w:rPr>
                <w:rFonts w:ascii="Arial" w:eastAsia="Arial Unicode MS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FRANCESE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F2ADE6" w14:textId="77777777" w:rsidR="00000000" w:rsidRDefault="00600AC4">
            <w:pPr>
              <w:jc w:val="center"/>
              <w:rPr>
                <w:rFonts w:ascii="Arial" w:eastAsia="Arial Unicode MS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GEOGRAF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06236C" w14:textId="77777777" w:rsidR="00000000" w:rsidRDefault="00600AC4">
            <w:pPr>
              <w:jc w:val="center"/>
              <w:rPr>
                <w:rFonts w:ascii="Arial" w:eastAsia="Arial Unicode MS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MATEMA</w:t>
            </w: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0989E265" w14:textId="77777777" w:rsidR="00000000" w:rsidRDefault="00600AC4">
            <w:pPr>
              <w:jc w:val="center"/>
              <w:rPr>
                <w:rFonts w:ascii="Arial" w:eastAsia="Arial Unicode MS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Arial Unicode MS" w:hAnsi="Arial" w:cs="Arial"/>
                <w:sz w:val="16"/>
                <w:szCs w:val="16"/>
                <w:lang w:eastAsia="it-IT"/>
              </w:rPr>
              <w:t>……..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09BEEF59" w14:textId="77777777" w:rsidR="00000000" w:rsidRDefault="00600AC4">
            <w:pPr>
              <w:keepNext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it-IT"/>
              </w:rPr>
              <w:t>ESITO</w:t>
            </w:r>
          </w:p>
        </w:tc>
      </w:tr>
      <w:tr w:rsidR="00000000" w14:paraId="77FE97AB" w14:textId="77777777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1D50D7" w14:textId="77777777" w:rsidR="00000000" w:rsidRDefault="00600AC4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Favorire il linguaggio iconico.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B3125D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D42D7C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E1D4A1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A6CB28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CC6684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85BD81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3D8C0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F2440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000000" w14:paraId="179F5805" w14:textId="77777777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0D74F3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Evitare l’approccio globale.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4C9BF8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083F26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6B8EA4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4BEA8B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719C7A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8CE730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8DE173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EB76A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000000" w14:paraId="6DC61004" w14:textId="77777777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006A9E" w14:textId="77777777" w:rsidR="00000000" w:rsidRDefault="00600AC4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lastRenderedPageBreak/>
              <w:t>Pred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iligere il metodo fonologico, ortografico, lessicale.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070F15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DA70BF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241A3E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0F819C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EC0348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46B12E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80B41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4726A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000000" w14:paraId="17EEB84B" w14:textId="77777777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615C8B" w14:textId="77777777" w:rsidR="00000000" w:rsidRDefault="00600AC4">
            <w:pPr>
              <w:tabs>
                <w:tab w:val="left" w:pos="0"/>
              </w:tabs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Consentire l’uso del carattere stampato maiuscolo.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281A56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8726EA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ECB867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6AEF47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6A68E8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477EA0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17ACB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0A033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000000" w14:paraId="3F98994C" w14:textId="77777777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20E113" w14:textId="77777777" w:rsidR="00000000" w:rsidRDefault="00600AC4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Evitare la scrittura sotto dettatura, anche durante le verifiche.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6768D9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2E2998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FE811C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AC07A9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AE94DD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91E483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843BE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4B94D0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000000" w14:paraId="35063FFA" w14:textId="77777777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3DD91E" w14:textId="77777777" w:rsidR="00000000" w:rsidRDefault="00600AC4">
            <w:pPr>
              <w:rPr>
                <w:rFonts w:ascii="Arial" w:eastAsia="Times New Roman" w:hAnsi="Arial" w:cs="Arial"/>
                <w:i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Proporre contenuti essenziali e fornire ch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iare  tracce degli argomenti di studio oggetto delle verifiche.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BF2BF0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058071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1D11E4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44436D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DB8E15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E67B3F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12DB87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CBA5B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000000" w14:paraId="32EC0D26" w14:textId="77777777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D12AAB" w14:textId="77777777" w:rsidR="00000000" w:rsidRDefault="00600AC4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Consentire l’uso del registratore  MP3 o altri dispositivi per la registrazione delle lezioni.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5EBB96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4F3EAF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24AD92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238664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E787B0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4D5137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31827F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821F9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000000" w14:paraId="20EC35DE" w14:textId="77777777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C12D6B" w14:textId="77777777" w:rsidR="00000000" w:rsidRDefault="00600AC4">
            <w:pPr>
              <w:rPr>
                <w:rFonts w:ascii="Arial" w:eastAsia="Times New Roman" w:hAnsi="Arial" w:cs="Arial"/>
                <w:i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Concordare un carico di lavoro domestico personalizzato.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F827B5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180952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2A5BF7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16F004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02A8C3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111C7A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E53C7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0E2DD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000000" w14:paraId="0EA13BA8" w14:textId="77777777">
        <w:trPr>
          <w:trHeight w:val="6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DB499C" w14:textId="77777777" w:rsidR="00000000" w:rsidRDefault="00600AC4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Utilizzo mediatori didattici (schemi ,formulari, tabelle , mappe, glossari) sia in verifica che durante le lezioni.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A3B5D9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8406F1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0B45D6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82E701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E4D70B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1ABE59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055830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150D05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000000" w14:paraId="2E10C43A" w14:textId="77777777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7A5068" w14:textId="77777777" w:rsidR="00000000" w:rsidRDefault="00600AC4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Ripetere le consegne.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6B7E59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DAEAA2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681B92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F69E42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222B4E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E44DAB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4560B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58AF6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000000" w14:paraId="474A0598" w14:textId="77777777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44BC23" w14:textId="77777777" w:rsidR="00000000" w:rsidRDefault="00600AC4">
            <w:pPr>
              <w:widowControl w:val="0"/>
              <w:kinsoku w:val="0"/>
              <w:jc w:val="both"/>
              <w:rPr>
                <w:rFonts w:ascii="Arial" w:eastAsia="Times New Roman" w:hAnsi="Arial" w:cs="Arial"/>
                <w:spacing w:val="1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pacing w:val="10"/>
                <w:sz w:val="20"/>
                <w:lang w:eastAsia="it-IT"/>
              </w:rPr>
              <w:t>Fornire fotocopie adattate per tipologia di carattere e spaziatura.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F26719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6A28DC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AE66A5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A4C944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CA2353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B9F706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69325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7D6D9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000000" w14:paraId="0EA8E86B" w14:textId="77777777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C56BFC" w14:textId="77777777" w:rsidR="00000000" w:rsidRDefault="00600AC4">
            <w:pPr>
              <w:widowControl w:val="0"/>
              <w:kinsoku w:val="0"/>
              <w:jc w:val="both"/>
              <w:rPr>
                <w:rFonts w:ascii="Arial" w:eastAsia="Times New Roman" w:hAnsi="Arial" w:cs="Arial"/>
                <w:spacing w:val="10"/>
                <w:sz w:val="20"/>
                <w:lang w:eastAsia="it-IT"/>
              </w:rPr>
            </w:pP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it-IT"/>
              </w:rPr>
              <w:t>Inc</w:t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it-IT"/>
              </w:rPr>
              <w:t>entivare/ avviare all’uso della videoscrittura, soprattutto per la produzione testuale o nei momenti di particolare stanchezza/illeggibilità del tratto grafico.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CCA599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F9AC95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5EAD57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2CBAF2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0CB5AC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A26692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5B5C6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B3263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000000" w14:paraId="3160C6E0" w14:textId="77777777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E90C4B" w14:textId="77777777" w:rsidR="00000000" w:rsidRDefault="00600AC4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Nell’analisi: fornire la suddivisione del periodo in sintagmi, laddove si present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i la necessità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894E4D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8D842A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141A56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431394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5319C3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03790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30748B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F3BB2E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000000" w14:paraId="7DD724F2" w14:textId="77777777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BA602E" w14:textId="77777777" w:rsidR="00000000" w:rsidRDefault="00600AC4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Fornire l’articolazione della struttura del testo (nominazione) nelle produzioni scritte e nella comprensione del testo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08B8A0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9FABE3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921488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2A82EA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ED3F3A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9F3D0F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F629A4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82D19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000000" w14:paraId="01EA7699" w14:textId="77777777">
        <w:trPr>
          <w:trHeight w:val="37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B14456" w14:textId="77777777" w:rsidR="00000000" w:rsidRDefault="00600AC4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Privilegiare l’utilizzo corretto delle forme grammaticali rispetto alle acquisizioni teoric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he delle stesse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976AC9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E88F29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C9188C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BF880E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D348B8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998733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46686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3E08F5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000000" w14:paraId="4A8BD4A3" w14:textId="77777777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D48C06" w14:textId="77777777" w:rsidR="00000000" w:rsidRDefault="00600AC4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Utilizzare la regola delle 5 W per i testi che lo consentono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0C7DBF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4108BD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F91A46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719A38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35FEF4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82C1B8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4E529D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C40F4D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000000" w14:paraId="3B0FC41B" w14:textId="77777777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695EFB" w14:textId="77777777" w:rsidR="00000000" w:rsidRDefault="00600AC4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Garantire l’approccio visivo e comunicativo alle Lingue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6DC75B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85D7C7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B3F8E2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5FDF3A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0387D7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7F1FCB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37CAB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2A8BB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000000" w14:paraId="2AAE21CD" w14:textId="77777777">
        <w:trPr>
          <w:trHeight w:val="281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E32629" w14:textId="77777777" w:rsidR="00000000" w:rsidRDefault="00600AC4">
            <w:pPr>
              <w:tabs>
                <w:tab w:val="left" w:pos="0"/>
              </w:tabs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Favorire l’apprendimento orale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3BE862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4ECA40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B1BA24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3EB617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DC8758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40FF86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7BF99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E3D9B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000000" w14:paraId="44C5F412" w14:textId="77777777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537BAD" w14:textId="77777777" w:rsidR="00000000" w:rsidRDefault="00600AC4">
            <w:pPr>
              <w:tabs>
                <w:tab w:val="left" w:pos="0"/>
              </w:tabs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pacing w:val="2"/>
                <w:sz w:val="20"/>
                <w:lang w:eastAsia="it-IT"/>
              </w:rPr>
              <w:t xml:space="preserve">Privilegiare l’apprendimento esperienziale </w:t>
            </w:r>
            <w:r>
              <w:rPr>
                <w:rFonts w:ascii="Arial" w:eastAsia="Times New Roman" w:hAnsi="Arial" w:cs="Arial"/>
                <w:spacing w:val="2"/>
                <w:sz w:val="20"/>
                <w:lang w:eastAsia="it-IT"/>
              </w:rPr>
              <w:t>e laboratoriale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BCA39F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DDC355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9B7309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991455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ADE894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C05E97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F9A530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431693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000000" w14:paraId="28AC78CA" w14:textId="77777777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313B3D" w14:textId="77777777" w:rsidR="00000000" w:rsidRDefault="00600AC4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Consentire tempi più lunghi per consolidare gli apprendimenti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BA9828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6C2041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1E42D7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F71B27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D99A7C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084F6E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BF445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6D594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000000" w14:paraId="6856838D" w14:textId="77777777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2B80B" w14:textId="77777777" w:rsidR="00000000" w:rsidRDefault="00600AC4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Curare la pianificazione della produzione scritta, con relativa argomentazione da parte del docente, finalizzata ad organizzare e  contestualizzare il testo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7B75F5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690A81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C4A9D1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B37E2F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CA0F2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B755E1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67D37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E9713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000000" w14:paraId="3524D009" w14:textId="77777777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019548" w14:textId="77777777" w:rsidR="00000000" w:rsidRDefault="00600AC4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Fornire, in tempi utili, copia delle verifiche affinché possa prendere atto dei suoi errori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C8DBED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A9D4BB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530EA3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652AB4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240AAA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BA1357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4ECE9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18DAB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000000" w14:paraId="1B312CE1" w14:textId="77777777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4DA6EF" w14:textId="77777777" w:rsidR="00000000" w:rsidRDefault="00600AC4">
            <w:pPr>
              <w:tabs>
                <w:tab w:val="left" w:pos="5502"/>
              </w:tabs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Accettare una traduzione fornita “a senso”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0A0B79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66E2F9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1E1EE8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9489D1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77F81D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761434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1D40D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0C34E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000000" w14:paraId="24858831" w14:textId="77777777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93674A" w14:textId="77777777" w:rsidR="00000000" w:rsidRDefault="00600AC4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Controllare direttamente / indirettamente la gestione delle comunicazioni sul diario e/o li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bretto personale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EE68E8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3B831F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21F2E2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6FB1E6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08B0AD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6EBACF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1687F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12AD0C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000000" w14:paraId="6A7E785C" w14:textId="77777777">
        <w:trPr>
          <w:trHeight w:val="45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C689AE" w14:textId="77777777" w:rsidR="00000000" w:rsidRDefault="00600AC4">
            <w:pPr>
              <w:tabs>
                <w:tab w:val="left" w:pos="0"/>
              </w:tabs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MODALITÀ DI VERIFICA E VALUTAZIONE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9CB5CC" w14:textId="77777777" w:rsidR="00000000" w:rsidRDefault="00600AC4">
            <w:pPr>
              <w:jc w:val="center"/>
              <w:rPr>
                <w:rFonts w:ascii="Arial" w:eastAsia="Arial Unicode MS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ITALIANO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F727EE" w14:textId="77777777" w:rsidR="00000000" w:rsidRDefault="00600AC4">
            <w:pPr>
              <w:jc w:val="center"/>
              <w:rPr>
                <w:rFonts w:ascii="Arial" w:eastAsia="Arial Unicode MS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STORIA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C3A09E" w14:textId="77777777" w:rsidR="00000000" w:rsidRDefault="00600AC4">
            <w:pPr>
              <w:jc w:val="center"/>
              <w:rPr>
                <w:rFonts w:ascii="Arial" w:eastAsia="Arial Unicode MS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INGLESE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F587FF" w14:textId="77777777" w:rsidR="00000000" w:rsidRDefault="00600AC4">
            <w:pPr>
              <w:jc w:val="center"/>
              <w:rPr>
                <w:rFonts w:ascii="Arial" w:eastAsia="Arial Unicode MS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FRANCESE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6EF6C3" w14:textId="77777777" w:rsidR="00000000" w:rsidRDefault="00600AC4">
            <w:pPr>
              <w:jc w:val="center"/>
              <w:rPr>
                <w:rFonts w:ascii="Arial" w:eastAsia="Arial Unicode MS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GEOGRAF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FD685C" w14:textId="77777777" w:rsidR="00000000" w:rsidRDefault="00600AC4">
            <w:pPr>
              <w:jc w:val="center"/>
              <w:rPr>
                <w:rFonts w:ascii="Arial" w:eastAsia="Arial Unicode MS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MATEMA</w:t>
            </w: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5A99833D" w14:textId="77777777" w:rsidR="00000000" w:rsidRDefault="00600AC4">
            <w:pPr>
              <w:jc w:val="center"/>
              <w:rPr>
                <w:rFonts w:ascii="Arial" w:eastAsia="Arial Unicode MS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Arial Unicode MS" w:hAnsi="Arial" w:cs="Arial"/>
                <w:sz w:val="16"/>
                <w:szCs w:val="16"/>
                <w:lang w:eastAsia="it-IT"/>
              </w:rPr>
              <w:t>……..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4E4C91B4" w14:textId="77777777" w:rsidR="00000000" w:rsidRDefault="00600AC4">
            <w:pPr>
              <w:keepNext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it-IT"/>
              </w:rPr>
              <w:t>ESITO</w:t>
            </w:r>
          </w:p>
        </w:tc>
      </w:tr>
      <w:tr w:rsidR="00000000" w14:paraId="3F19A511" w14:textId="77777777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DC56B0" w14:textId="77777777" w:rsidR="00000000" w:rsidRDefault="00600AC4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Privilegiare nelle verifiche scritte ed orali concetti e terminologie utilizzate nelle spiegazioni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F65BAD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27EF76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1A6632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CF6E52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C817D4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470A43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19C0F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CBE9F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000000" w14:paraId="19C26A0E" w14:textId="77777777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DE45B5" w14:textId="77777777" w:rsidR="00000000" w:rsidRDefault="00600AC4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Concordare Interrogazion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 orali programmate, senza spostare le date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250400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174645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EFAFD7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399EB9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8B1451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976409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56371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24CC67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000000" w14:paraId="06C1C02E" w14:textId="77777777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6B5E5F" w14:textId="77777777" w:rsidR="00000000" w:rsidRDefault="00600AC4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Evitare la sovrapposizione di interrogazioni e verifiche (una sola interrogazione o verifica al 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lastRenderedPageBreak/>
              <w:t>giorno)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1040B1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8ED2DE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C5F33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1CE51F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8E9595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0D2348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F7D29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417F69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000000" w14:paraId="3190BEC9" w14:textId="77777777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F660CD" w14:textId="77777777" w:rsidR="00000000" w:rsidRDefault="00600AC4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it-IT"/>
              </w:rPr>
              <w:t>Concordare la tipologia  prevalente delle verifiche scritte (scelta multipla,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V o F/, ap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erte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it-IT"/>
              </w:rPr>
              <w:t>,…)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EC8C3C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CCCBFD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BA7BDB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2E5D52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BEE7AF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CAF6B2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66E781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CBF55D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000000" w14:paraId="7B382B45" w14:textId="77777777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F4023C" w14:textId="77777777" w:rsidR="00000000" w:rsidRDefault="00600AC4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Valutare nelle prove scritte il contenuto e non la forma (punteggiatura, lessico, errori ortografici, di calcolo in matematica)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669C6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14B0B0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CB2F05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D7BFEA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EA3977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AB72AE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5B5F25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5DD16E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000000" w14:paraId="6DDEFBDC" w14:textId="77777777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E0ECC1" w14:textId="77777777" w:rsidR="00000000" w:rsidRDefault="00600AC4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Stimolare e supportare l’allievo, nelle verifiche orali, aiutandolo ad argomentare e senza  penalizz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are la povertà lessicale.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E7772A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D351EF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FB2933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68482A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A56DC5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70D15D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CE2D6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6DD91" w14:textId="77777777" w:rsidR="00000000" w:rsidRDefault="00600AC4">
            <w:pPr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</w:tbl>
    <w:p w14:paraId="1E710E40" w14:textId="77777777" w:rsidR="00000000" w:rsidRDefault="00600AC4">
      <w:pPr>
        <w:ind w:left="720" w:hanging="360"/>
        <w:jc w:val="both"/>
        <w:rPr>
          <w:rFonts w:ascii="Arial" w:eastAsia="MS Mincho" w:hAnsi="Arial" w:cs="Arial"/>
          <w:sz w:val="20"/>
          <w:szCs w:val="20"/>
          <w:lang w:eastAsia="ja-JP"/>
        </w:rPr>
      </w:pPr>
    </w:p>
    <w:p w14:paraId="723C734E" w14:textId="77777777" w:rsidR="00000000" w:rsidRDefault="00600AC4">
      <w:pPr>
        <w:ind w:left="720" w:hanging="720"/>
        <w:jc w:val="both"/>
        <w:rPr>
          <w:rFonts w:ascii="Arial" w:eastAsia="MS Mincho" w:hAnsi="Arial" w:cs="Arial"/>
          <w:b/>
          <w:sz w:val="20"/>
          <w:szCs w:val="20"/>
          <w:lang w:eastAsia="ja-JP"/>
        </w:rPr>
      </w:pPr>
      <w:r>
        <w:rPr>
          <w:rFonts w:ascii="Arial" w:eastAsia="MS Mincho" w:hAnsi="Arial" w:cs="Arial"/>
          <w:b/>
          <w:sz w:val="20"/>
          <w:szCs w:val="20"/>
          <w:lang w:eastAsia="ja-JP"/>
        </w:rPr>
        <w:t>PARTE B</w:t>
      </w:r>
    </w:p>
    <w:p w14:paraId="1420712C" w14:textId="77777777" w:rsidR="00000000" w:rsidRDefault="00600AC4">
      <w:pPr>
        <w:ind w:left="720" w:hanging="720"/>
        <w:jc w:val="both"/>
        <w:rPr>
          <w:rFonts w:ascii="Arial" w:eastAsia="MS Mincho" w:hAnsi="Arial" w:cs="Arial"/>
          <w:b/>
          <w:sz w:val="20"/>
          <w:szCs w:val="20"/>
          <w:u w:val="single"/>
          <w:lang w:eastAsia="ja-JP"/>
        </w:rPr>
      </w:pPr>
    </w:p>
    <w:p w14:paraId="3BA265F3" w14:textId="77777777" w:rsidR="00000000" w:rsidRDefault="00600AC4">
      <w:pPr>
        <w:ind w:left="720" w:hanging="720"/>
        <w:jc w:val="both"/>
        <w:rPr>
          <w:rFonts w:ascii="Arial" w:eastAsia="MS Mincho" w:hAnsi="Arial" w:cs="Arial"/>
          <w:b/>
          <w:sz w:val="20"/>
          <w:szCs w:val="20"/>
          <w:u w:val="single"/>
          <w:lang w:eastAsia="ja-JP"/>
        </w:rPr>
      </w:pPr>
      <w:r>
        <w:rPr>
          <w:rFonts w:ascii="Arial" w:eastAsia="MS Mincho" w:hAnsi="Arial" w:cs="Arial"/>
          <w:b/>
          <w:sz w:val="20"/>
          <w:szCs w:val="20"/>
          <w:u w:val="single"/>
          <w:lang w:eastAsia="ja-JP"/>
        </w:rPr>
        <w:t>DESCRIZIONE DELLE ABILITA’ SCOLASTICHE DELL’ALUNNO/STUDENTE</w:t>
      </w:r>
    </w:p>
    <w:p w14:paraId="602DE142" w14:textId="77777777" w:rsidR="00000000" w:rsidRDefault="00600AC4">
      <w:pPr>
        <w:tabs>
          <w:tab w:val="left" w:pos="7380"/>
          <w:tab w:val="left" w:pos="8640"/>
        </w:tabs>
        <w:spacing w:line="360" w:lineRule="auto"/>
        <w:jc w:val="both"/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>Quando parla presenta errori nella strutturazione delle frasi?                            □ sì          □ no</w:t>
      </w:r>
    </w:p>
    <w:p w14:paraId="5B2793D7" w14:textId="77777777" w:rsidR="00000000" w:rsidRDefault="00600AC4">
      <w:pPr>
        <w:spacing w:line="360" w:lineRule="auto"/>
        <w:rPr>
          <w:rFonts w:ascii="Arial" w:eastAsia="MS Mincho" w:hAnsi="Arial" w:cs="Arial"/>
          <w:b/>
          <w:sz w:val="20"/>
          <w:szCs w:val="20"/>
          <w:lang w:eastAsia="ja-JP"/>
        </w:rPr>
      </w:pPr>
      <w:r>
        <w:rPr>
          <w:rFonts w:ascii="Arial" w:eastAsia="MS Mincho" w:hAnsi="Arial" w:cs="Arial"/>
          <w:b/>
          <w:sz w:val="20"/>
          <w:szCs w:val="20"/>
          <w:lang w:eastAsia="ja-JP"/>
        </w:rPr>
        <w:t>LETTURA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: ESEMPI DI ERRORI FREQUENTI </w:t>
      </w:r>
      <w:r>
        <w:rPr>
          <w:rFonts w:ascii="Arial" w:eastAsia="MS Mincho" w:hAnsi="Arial" w:cs="Arial"/>
          <w:b/>
          <w:sz w:val="20"/>
          <w:szCs w:val="20"/>
          <w:lang w:eastAsia="ja-JP"/>
        </w:rPr>
        <w:t>(cer</w:t>
      </w:r>
      <w:r>
        <w:rPr>
          <w:rFonts w:ascii="Arial" w:eastAsia="MS Mincho" w:hAnsi="Arial" w:cs="Arial"/>
          <w:b/>
          <w:sz w:val="20"/>
          <w:szCs w:val="20"/>
          <w:lang w:eastAsia="ja-JP"/>
        </w:rPr>
        <w:t xml:space="preserve">chiare) </w:t>
      </w:r>
      <w:r>
        <w:rPr>
          <w:rFonts w:ascii="Arial" w:eastAsia="MS Mincho" w:hAnsi="Arial" w:cs="Arial"/>
          <w:b/>
          <w:bCs/>
          <w:sz w:val="20"/>
          <w:szCs w:val="20"/>
          <w:lang w:eastAsia="ja-JP"/>
        </w:rPr>
        <w:t>(compilare se significativo per l’allievo/a)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235"/>
        <w:gridCol w:w="2268"/>
        <w:gridCol w:w="2409"/>
        <w:gridCol w:w="2552"/>
      </w:tblGrid>
      <w:tr w:rsidR="00000000" w14:paraId="77059E86" w14:textId="77777777">
        <w:tc>
          <w:tcPr>
            <w:tcW w:w="2235" w:type="dxa"/>
          </w:tcPr>
          <w:p w14:paraId="185F8A68" w14:textId="77777777" w:rsidR="00000000" w:rsidRDefault="00600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it-IT"/>
              </w:rPr>
              <w:t xml:space="preserve">inesatta lettura della </w:t>
            </w:r>
          </w:p>
          <w:p w14:paraId="244D6F74" w14:textId="77777777" w:rsidR="00000000" w:rsidRDefault="00600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it-IT"/>
              </w:rPr>
              <w:t xml:space="preserve">sillaba </w:t>
            </w:r>
          </w:p>
          <w:p w14:paraId="49B98D68" w14:textId="77777777" w:rsidR="00000000" w:rsidRDefault="00600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2268" w:type="dxa"/>
          </w:tcPr>
          <w:p w14:paraId="6E72A792" w14:textId="77777777" w:rsidR="00000000" w:rsidRDefault="00600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it-IT"/>
              </w:rPr>
              <w:t xml:space="preserve">omissione di </w:t>
            </w:r>
          </w:p>
          <w:p w14:paraId="3F936F3F" w14:textId="77777777" w:rsidR="00000000" w:rsidRDefault="00600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it-IT"/>
              </w:rPr>
              <w:t xml:space="preserve">sillaba, parola o riga  </w:t>
            </w:r>
          </w:p>
          <w:p w14:paraId="161F8A3F" w14:textId="77777777" w:rsidR="00000000" w:rsidRDefault="00600AC4">
            <w:pPr>
              <w:spacing w:line="360" w:lineRule="auto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2409" w:type="dxa"/>
          </w:tcPr>
          <w:p w14:paraId="53075BDE" w14:textId="77777777" w:rsidR="00000000" w:rsidRDefault="00600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it-IT"/>
              </w:rPr>
              <w:t xml:space="preserve">aggiunta di sillaba, parola e rilettura di una stessa riga  </w:t>
            </w:r>
          </w:p>
          <w:p w14:paraId="5C5C2A57" w14:textId="77777777" w:rsidR="00000000" w:rsidRDefault="00600AC4">
            <w:pPr>
              <w:spacing w:line="360" w:lineRule="auto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2552" w:type="dxa"/>
          </w:tcPr>
          <w:p w14:paraId="56D12B83" w14:textId="77777777" w:rsidR="00000000" w:rsidRDefault="00600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it-IT"/>
              </w:rPr>
              <w:t xml:space="preserve">pausa per più di 5 secondi (fonemi ripetuti) </w:t>
            </w:r>
          </w:p>
          <w:p w14:paraId="317F2D9D" w14:textId="77777777" w:rsidR="00000000" w:rsidRDefault="00600AC4">
            <w:pPr>
              <w:spacing w:line="360" w:lineRule="auto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</w:tr>
      <w:tr w:rsidR="00000000" w14:paraId="0DD30E1E" w14:textId="77777777">
        <w:tc>
          <w:tcPr>
            <w:tcW w:w="2235" w:type="dxa"/>
          </w:tcPr>
          <w:p w14:paraId="2D9F6741" w14:textId="77777777" w:rsidR="00000000" w:rsidRDefault="00600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it-IT"/>
              </w:rPr>
              <w:t>spostamento di acce</w:t>
            </w:r>
            <w:r>
              <w:rPr>
                <w:rFonts w:ascii="Arial" w:eastAsia="MS Mincho" w:hAnsi="Arial" w:cs="Arial"/>
                <w:sz w:val="20"/>
                <w:szCs w:val="20"/>
                <w:lang w:eastAsia="it-IT"/>
              </w:rPr>
              <w:t xml:space="preserve">nto  </w:t>
            </w:r>
          </w:p>
          <w:p w14:paraId="5748E3BB" w14:textId="77777777" w:rsidR="00000000" w:rsidRDefault="00600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2268" w:type="dxa"/>
          </w:tcPr>
          <w:p w14:paraId="225562D7" w14:textId="77777777" w:rsidR="00000000" w:rsidRDefault="00600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it-IT"/>
              </w:rPr>
              <w:t>grossa esitazione</w:t>
            </w:r>
          </w:p>
        </w:tc>
        <w:tc>
          <w:tcPr>
            <w:tcW w:w="2409" w:type="dxa"/>
          </w:tcPr>
          <w:p w14:paraId="40BD86C8" w14:textId="77777777" w:rsidR="00000000" w:rsidRDefault="00600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it-IT"/>
              </w:rPr>
              <w:t xml:space="preserve">autocorrezione per errore grave </w:t>
            </w:r>
          </w:p>
        </w:tc>
        <w:tc>
          <w:tcPr>
            <w:tcW w:w="2552" w:type="dxa"/>
          </w:tcPr>
          <w:p w14:paraId="41E874BB" w14:textId="77777777" w:rsidR="00000000" w:rsidRDefault="00600AC4">
            <w:pPr>
              <w:spacing w:line="360" w:lineRule="auto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</w:tr>
    </w:tbl>
    <w:p w14:paraId="74D142C0" w14:textId="77777777" w:rsidR="00000000" w:rsidRDefault="00600AC4">
      <w:pPr>
        <w:tabs>
          <w:tab w:val="left" w:pos="6120"/>
          <w:tab w:val="left" w:pos="7200"/>
          <w:tab w:val="left" w:pos="8820"/>
        </w:tabs>
        <w:jc w:val="both"/>
        <w:rPr>
          <w:rFonts w:ascii="Arial" w:eastAsia="MS Mincho" w:hAnsi="Arial" w:cs="Arial"/>
          <w:sz w:val="20"/>
          <w:szCs w:val="20"/>
          <w:lang w:eastAsia="ja-JP"/>
        </w:rPr>
      </w:pPr>
    </w:p>
    <w:p w14:paraId="1AFAC640" w14:textId="77777777" w:rsidR="00000000" w:rsidRDefault="00600AC4">
      <w:pPr>
        <w:tabs>
          <w:tab w:val="left" w:pos="6120"/>
          <w:tab w:val="left" w:pos="7200"/>
          <w:tab w:val="left" w:pos="8820"/>
        </w:tabs>
        <w:jc w:val="both"/>
        <w:rPr>
          <w:rFonts w:ascii="Arial" w:eastAsia="MS Mincho" w:hAnsi="Arial" w:cs="Arial"/>
          <w:sz w:val="20"/>
          <w:szCs w:val="20"/>
          <w:lang w:eastAsia="ja-JP"/>
        </w:rPr>
      </w:pP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3961"/>
        <w:gridCol w:w="3264"/>
      </w:tblGrid>
      <w:tr w:rsidR="00000000" w14:paraId="12D92C1A" w14:textId="77777777"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943A87" w14:textId="77777777" w:rsidR="00000000" w:rsidRDefault="00600AC4">
            <w:pPr>
              <w:snapToGrid w:val="0"/>
              <w:jc w:val="both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960623" w14:textId="77777777" w:rsidR="00000000" w:rsidRDefault="00600AC4">
            <w:pPr>
              <w:snapToGrid w:val="0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FRASI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65649" w14:textId="77777777" w:rsidR="00000000" w:rsidRDefault="00600AC4">
            <w:pPr>
              <w:snapToGrid w:val="0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TESTO</w:t>
            </w:r>
          </w:p>
        </w:tc>
      </w:tr>
      <w:tr w:rsidR="00000000" w14:paraId="5745A2E8" w14:textId="77777777"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7DA568" w14:textId="77777777" w:rsidR="00000000" w:rsidRDefault="00600AC4">
            <w:pPr>
              <w:snapToGrid w:val="0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TEMPI DI LETTURA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3F56F4" w14:textId="77777777" w:rsidR="00000000" w:rsidRDefault="00600AC4">
            <w:pPr>
              <w:snapToGrid w:val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□ molto lento  □ lento</w:t>
            </w:r>
          </w:p>
          <w:p w14:paraId="1BF7B61E" w14:textId="77777777" w:rsidR="00000000" w:rsidRDefault="00600AC4">
            <w:pPr>
              <w:snapToGrid w:val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□ scorrevole   □  veloce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270D2" w14:textId="77777777" w:rsidR="00000000" w:rsidRDefault="00600AC4">
            <w:pPr>
              <w:snapToGrid w:val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□ molto lento  □ lento</w:t>
            </w:r>
          </w:p>
          <w:p w14:paraId="237EEC8D" w14:textId="77777777" w:rsidR="00000000" w:rsidRDefault="00600AC4">
            <w:pPr>
              <w:snapToGrid w:val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□ scorrevole   □  veloce</w:t>
            </w:r>
          </w:p>
        </w:tc>
      </w:tr>
    </w:tbl>
    <w:p w14:paraId="25877546" w14:textId="77777777" w:rsidR="00000000" w:rsidRDefault="00600AC4">
      <w:pPr>
        <w:tabs>
          <w:tab w:val="left" w:pos="6120"/>
          <w:tab w:val="left" w:pos="7200"/>
          <w:tab w:val="left" w:pos="8820"/>
        </w:tabs>
        <w:jc w:val="both"/>
        <w:rPr>
          <w:rFonts w:ascii="Arial" w:eastAsia="MS Mincho" w:hAnsi="Arial" w:cs="Arial"/>
          <w:sz w:val="20"/>
          <w:szCs w:val="20"/>
          <w:lang w:eastAsia="ja-JP"/>
        </w:rPr>
      </w:pPr>
    </w:p>
    <w:p w14:paraId="58AAD3D9" w14:textId="77777777" w:rsidR="00000000" w:rsidRDefault="00600AC4">
      <w:pPr>
        <w:tabs>
          <w:tab w:val="left" w:pos="6120"/>
          <w:tab w:val="left" w:pos="7200"/>
          <w:tab w:val="left" w:pos="8820"/>
        </w:tabs>
        <w:jc w:val="both"/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 xml:space="preserve">Comprende ciò che legge?                       □ sì    □  abbastanza  □ poco     □ no    </w:t>
      </w:r>
    </w:p>
    <w:p w14:paraId="2C8E085F" w14:textId="77777777" w:rsidR="00000000" w:rsidRDefault="00600AC4">
      <w:pPr>
        <w:tabs>
          <w:tab w:val="left" w:pos="6120"/>
          <w:tab w:val="left" w:pos="7200"/>
          <w:tab w:val="left" w:pos="8820"/>
        </w:tabs>
        <w:jc w:val="both"/>
        <w:rPr>
          <w:rFonts w:ascii="Arial" w:eastAsia="MS Mincho" w:hAnsi="Arial" w:cs="Arial"/>
          <w:sz w:val="20"/>
          <w:szCs w:val="20"/>
          <w:lang w:eastAsia="ja-JP"/>
        </w:rPr>
      </w:pPr>
    </w:p>
    <w:p w14:paraId="5FE3E480" w14:textId="77777777" w:rsidR="00000000" w:rsidRDefault="00600AC4">
      <w:pPr>
        <w:tabs>
          <w:tab w:val="left" w:pos="6120"/>
          <w:tab w:val="left" w:pos="7200"/>
          <w:tab w:val="left" w:pos="8820"/>
        </w:tabs>
        <w:jc w:val="both"/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 xml:space="preserve">Comprende ciò che gli viene   letto?         □ sì   □  abbastanza  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□ poco     □ no     </w:t>
      </w:r>
      <w:r>
        <w:rPr>
          <w:rFonts w:ascii="Arial" w:eastAsia="MS Mincho" w:hAnsi="Arial" w:cs="Arial"/>
          <w:sz w:val="20"/>
          <w:szCs w:val="20"/>
          <w:lang w:eastAsia="ja-JP"/>
        </w:rPr>
        <w:tab/>
        <w:t xml:space="preserve"> </w:t>
      </w:r>
    </w:p>
    <w:p w14:paraId="44C1E0FC" w14:textId="77777777" w:rsidR="00000000" w:rsidRDefault="00600AC4">
      <w:pPr>
        <w:tabs>
          <w:tab w:val="left" w:pos="6120"/>
          <w:tab w:val="left" w:pos="7200"/>
          <w:tab w:val="left" w:pos="8820"/>
        </w:tabs>
        <w:jc w:val="both"/>
        <w:rPr>
          <w:rFonts w:ascii="Arial" w:eastAsia="MS Mincho" w:hAnsi="Arial" w:cs="Arial"/>
          <w:sz w:val="20"/>
          <w:szCs w:val="20"/>
          <w:lang w:eastAsia="ja-JP"/>
        </w:rPr>
      </w:pPr>
    </w:p>
    <w:p w14:paraId="5CE0FF42" w14:textId="77777777" w:rsidR="00000000" w:rsidRDefault="00600AC4">
      <w:pPr>
        <w:tabs>
          <w:tab w:val="left" w:pos="6120"/>
          <w:tab w:val="left" w:pos="7200"/>
          <w:tab w:val="left" w:pos="8820"/>
        </w:tabs>
        <w:jc w:val="both"/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>E’ in grado di riassumere ciò  che ha letto:</w:t>
      </w:r>
    </w:p>
    <w:p w14:paraId="3EAD6D67" w14:textId="77777777" w:rsidR="00000000" w:rsidRDefault="00600AC4">
      <w:pPr>
        <w:numPr>
          <w:ilvl w:val="0"/>
          <w:numId w:val="13"/>
        </w:numPr>
        <w:tabs>
          <w:tab w:val="left" w:pos="6120"/>
          <w:tab w:val="left" w:pos="7200"/>
          <w:tab w:val="left" w:pos="8820"/>
        </w:tabs>
        <w:suppressAutoHyphens/>
        <w:jc w:val="both"/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 xml:space="preserve">oralmente                                            □ sì   □  abbastanza  □ poco     □ no     </w:t>
      </w:r>
    </w:p>
    <w:p w14:paraId="1E4AEDE0" w14:textId="77777777" w:rsidR="00000000" w:rsidRDefault="00600AC4">
      <w:pPr>
        <w:numPr>
          <w:ilvl w:val="0"/>
          <w:numId w:val="13"/>
        </w:numPr>
        <w:tabs>
          <w:tab w:val="left" w:pos="6120"/>
          <w:tab w:val="left" w:pos="7200"/>
          <w:tab w:val="left" w:pos="8820"/>
        </w:tabs>
        <w:suppressAutoHyphens/>
        <w:jc w:val="both"/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 xml:space="preserve">per iscritto                                            □ sì   □  abbastanza  □ poco     □ 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no </w:t>
      </w:r>
    </w:p>
    <w:p w14:paraId="3B945B9A" w14:textId="77777777" w:rsidR="00000000" w:rsidRDefault="00600AC4">
      <w:pPr>
        <w:tabs>
          <w:tab w:val="left" w:pos="6120"/>
          <w:tab w:val="left" w:pos="7200"/>
          <w:tab w:val="left" w:pos="8820"/>
        </w:tabs>
        <w:suppressAutoHyphens/>
        <w:ind w:left="360"/>
        <w:jc w:val="both"/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 xml:space="preserve">   </w:t>
      </w:r>
    </w:p>
    <w:p w14:paraId="458B09BF" w14:textId="77777777" w:rsidR="00000000" w:rsidRDefault="00600AC4">
      <w:pPr>
        <w:spacing w:line="360" w:lineRule="auto"/>
        <w:rPr>
          <w:rFonts w:ascii="Arial" w:eastAsia="MS Mincho" w:hAnsi="Arial" w:cs="Arial"/>
          <w:b/>
          <w:sz w:val="20"/>
          <w:szCs w:val="20"/>
          <w:lang w:eastAsia="ja-JP"/>
        </w:rPr>
      </w:pPr>
      <w:r>
        <w:rPr>
          <w:rFonts w:ascii="Arial" w:eastAsia="MS Mincho" w:hAnsi="Arial" w:cs="Arial"/>
          <w:b/>
          <w:sz w:val="20"/>
          <w:szCs w:val="20"/>
          <w:lang w:eastAsia="ja-JP"/>
        </w:rPr>
        <w:t>SCRITTURA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: ESEMPI DI ERRORI FREQUENTI </w:t>
      </w:r>
      <w:r>
        <w:rPr>
          <w:rFonts w:ascii="Arial" w:eastAsia="MS Mincho" w:hAnsi="Arial" w:cs="Arial"/>
          <w:b/>
          <w:sz w:val="20"/>
          <w:szCs w:val="20"/>
          <w:lang w:eastAsia="ja-JP"/>
        </w:rPr>
        <w:t xml:space="preserve">(cerchiare) ) </w:t>
      </w:r>
      <w:r>
        <w:rPr>
          <w:rFonts w:ascii="Arial" w:eastAsia="MS Mincho" w:hAnsi="Arial" w:cs="Arial"/>
          <w:b/>
          <w:bCs/>
          <w:sz w:val="20"/>
          <w:szCs w:val="20"/>
          <w:lang w:eastAsia="ja-JP"/>
        </w:rPr>
        <w:t>(compilare se significativo per l’allievo/a)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610"/>
        <w:gridCol w:w="235"/>
        <w:gridCol w:w="1809"/>
        <w:gridCol w:w="235"/>
        <w:gridCol w:w="2399"/>
        <w:gridCol w:w="235"/>
        <w:gridCol w:w="2105"/>
      </w:tblGrid>
      <w:tr w:rsidR="00000000" w14:paraId="2E8559C3" w14:textId="77777777">
        <w:trPr>
          <w:trHeight w:val="428"/>
        </w:trPr>
        <w:tc>
          <w:tcPr>
            <w:tcW w:w="2676" w:type="dxa"/>
          </w:tcPr>
          <w:p w14:paraId="0201C652" w14:textId="77777777" w:rsidR="00000000" w:rsidRDefault="00600AC4">
            <w:pPr>
              <w:spacing w:line="360" w:lineRule="auto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Omissioni lettere</w:t>
            </w:r>
          </w:p>
        </w:tc>
        <w:tc>
          <w:tcPr>
            <w:tcW w:w="236" w:type="dxa"/>
          </w:tcPr>
          <w:p w14:paraId="1921FAC7" w14:textId="77777777" w:rsidR="00000000" w:rsidRDefault="00600AC4">
            <w:pPr>
              <w:spacing w:line="360" w:lineRule="auto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872" w:type="dxa"/>
          </w:tcPr>
          <w:p w14:paraId="479E669B" w14:textId="77777777" w:rsidR="00000000" w:rsidRDefault="00600AC4">
            <w:pPr>
              <w:rPr>
                <w:rFonts w:ascii="Arial" w:eastAsia="MS Mincho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it-IT"/>
              </w:rPr>
              <w:t>sc, gn, gli</w:t>
            </w:r>
          </w:p>
          <w:p w14:paraId="22D32FA3" w14:textId="77777777" w:rsidR="00000000" w:rsidRDefault="00600AC4">
            <w:pPr>
              <w:rPr>
                <w:rFonts w:ascii="Arial" w:eastAsia="MS Mincho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36" w:type="dxa"/>
          </w:tcPr>
          <w:p w14:paraId="1AD74633" w14:textId="77777777" w:rsidR="00000000" w:rsidRDefault="00600AC4">
            <w:pPr>
              <w:rPr>
                <w:rFonts w:ascii="Arial" w:eastAsia="MS Mincho" w:hAnsi="Arial" w:cs="Arial"/>
                <w:sz w:val="20"/>
                <w:szCs w:val="20"/>
                <w:lang w:eastAsia="it-IT"/>
              </w:rPr>
            </w:pPr>
          </w:p>
          <w:p w14:paraId="4FACDF07" w14:textId="77777777" w:rsidR="00000000" w:rsidRDefault="00600AC4">
            <w:pPr>
              <w:rPr>
                <w:rFonts w:ascii="Arial" w:eastAsia="MS Mincho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448" w:type="dxa"/>
          </w:tcPr>
          <w:p w14:paraId="35F4FAD7" w14:textId="77777777" w:rsidR="00000000" w:rsidRDefault="00600AC4">
            <w:pPr>
              <w:rPr>
                <w:rFonts w:ascii="Arial" w:eastAsia="MS Mincho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it-IT"/>
              </w:rPr>
              <w:t>uso maiuscola</w:t>
            </w:r>
          </w:p>
        </w:tc>
        <w:tc>
          <w:tcPr>
            <w:tcW w:w="236" w:type="dxa"/>
          </w:tcPr>
          <w:p w14:paraId="1247E825" w14:textId="77777777" w:rsidR="00000000" w:rsidRDefault="00600AC4">
            <w:pPr>
              <w:rPr>
                <w:rFonts w:ascii="Arial" w:eastAsia="MS Mincho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26" w:type="dxa"/>
          </w:tcPr>
          <w:p w14:paraId="6BA18557" w14:textId="77777777" w:rsidR="00000000" w:rsidRDefault="00600AC4">
            <w:pPr>
              <w:jc w:val="both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it-IT"/>
              </w:rPr>
              <w:t>accentazione</w:t>
            </w:r>
          </w:p>
        </w:tc>
      </w:tr>
      <w:tr w:rsidR="00000000" w14:paraId="697CF520" w14:textId="77777777">
        <w:trPr>
          <w:trHeight w:val="494"/>
        </w:trPr>
        <w:tc>
          <w:tcPr>
            <w:tcW w:w="2676" w:type="dxa"/>
          </w:tcPr>
          <w:p w14:paraId="4CD14AC2" w14:textId="77777777" w:rsidR="00000000" w:rsidRDefault="00600AC4">
            <w:pPr>
              <w:spacing w:line="360" w:lineRule="auto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Sostituzioni lettere</w:t>
            </w:r>
          </w:p>
        </w:tc>
        <w:tc>
          <w:tcPr>
            <w:tcW w:w="236" w:type="dxa"/>
          </w:tcPr>
          <w:p w14:paraId="142DC1CE" w14:textId="77777777" w:rsidR="00000000" w:rsidRDefault="00600AC4">
            <w:pPr>
              <w:spacing w:line="360" w:lineRule="auto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872" w:type="dxa"/>
          </w:tcPr>
          <w:p w14:paraId="3A70C0B2" w14:textId="77777777" w:rsidR="00000000" w:rsidRDefault="00600AC4">
            <w:pPr>
              <w:rPr>
                <w:rFonts w:ascii="Arial" w:eastAsia="MS Mincho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it-IT"/>
              </w:rPr>
              <w:t>ch,  gh</w:t>
            </w:r>
          </w:p>
          <w:p w14:paraId="129D43BC" w14:textId="77777777" w:rsidR="00000000" w:rsidRDefault="00600AC4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236" w:type="dxa"/>
          </w:tcPr>
          <w:p w14:paraId="363C3952" w14:textId="77777777" w:rsidR="00000000" w:rsidRDefault="00600AC4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  <w:p w14:paraId="3F6FD734" w14:textId="77777777" w:rsidR="00000000" w:rsidRDefault="00600AC4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2448" w:type="dxa"/>
          </w:tcPr>
          <w:p w14:paraId="409FCC9E" w14:textId="77777777" w:rsidR="00000000" w:rsidRDefault="00600AC4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it-IT"/>
              </w:rPr>
              <w:t>cu, qu, cqu, qqu..</w:t>
            </w:r>
          </w:p>
        </w:tc>
        <w:tc>
          <w:tcPr>
            <w:tcW w:w="236" w:type="dxa"/>
          </w:tcPr>
          <w:p w14:paraId="4D79A45C" w14:textId="77777777" w:rsidR="00000000" w:rsidRDefault="00600AC4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2126" w:type="dxa"/>
          </w:tcPr>
          <w:p w14:paraId="4EA34AE4" w14:textId="77777777" w:rsidR="00000000" w:rsidRDefault="00600AC4">
            <w:pPr>
              <w:jc w:val="both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it-IT"/>
              </w:rPr>
              <w:t>raddoppiamento</w:t>
            </w:r>
          </w:p>
        </w:tc>
      </w:tr>
      <w:tr w:rsidR="00000000" w14:paraId="01474C09" w14:textId="77777777">
        <w:trPr>
          <w:trHeight w:val="304"/>
        </w:trPr>
        <w:tc>
          <w:tcPr>
            <w:tcW w:w="2676" w:type="dxa"/>
          </w:tcPr>
          <w:p w14:paraId="79D4C6D4" w14:textId="77777777" w:rsidR="00000000" w:rsidRDefault="00600AC4">
            <w:pPr>
              <w:spacing w:line="360" w:lineRule="auto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Inversioni   letter</w:t>
            </w: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 xml:space="preserve">e </w:t>
            </w:r>
          </w:p>
        </w:tc>
        <w:tc>
          <w:tcPr>
            <w:tcW w:w="236" w:type="dxa"/>
          </w:tcPr>
          <w:p w14:paraId="72DCBD08" w14:textId="77777777" w:rsidR="00000000" w:rsidRDefault="00600AC4">
            <w:pPr>
              <w:spacing w:line="360" w:lineRule="auto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872" w:type="dxa"/>
          </w:tcPr>
          <w:p w14:paraId="194CCC3A" w14:textId="77777777" w:rsidR="00000000" w:rsidRDefault="00600AC4">
            <w:pPr>
              <w:rPr>
                <w:rFonts w:ascii="Arial" w:eastAsia="MS Mincho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it-IT"/>
              </w:rPr>
              <w:t>ci,  gi</w:t>
            </w:r>
          </w:p>
          <w:p w14:paraId="32438B56" w14:textId="77777777" w:rsidR="00000000" w:rsidRDefault="00600AC4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236" w:type="dxa"/>
          </w:tcPr>
          <w:p w14:paraId="644539E8" w14:textId="77777777" w:rsidR="00000000" w:rsidRDefault="00600AC4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  <w:p w14:paraId="4ECB670D" w14:textId="77777777" w:rsidR="00000000" w:rsidRDefault="00600AC4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2448" w:type="dxa"/>
          </w:tcPr>
          <w:p w14:paraId="6C3D3B88" w14:textId="77777777" w:rsidR="00000000" w:rsidRDefault="00600AC4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it-IT"/>
              </w:rPr>
              <w:t>apostrofo</w:t>
            </w:r>
          </w:p>
        </w:tc>
        <w:tc>
          <w:tcPr>
            <w:tcW w:w="236" w:type="dxa"/>
          </w:tcPr>
          <w:p w14:paraId="0421BA22" w14:textId="77777777" w:rsidR="00000000" w:rsidRDefault="00600AC4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2126" w:type="dxa"/>
          </w:tcPr>
          <w:p w14:paraId="1CEE6938" w14:textId="77777777" w:rsidR="00000000" w:rsidRDefault="00600AC4">
            <w:pPr>
              <w:spacing w:line="360" w:lineRule="auto"/>
              <w:jc w:val="both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</w:tr>
      <w:tr w:rsidR="00000000" w14:paraId="2876F747" w14:textId="77777777">
        <w:trPr>
          <w:trHeight w:val="335"/>
        </w:trPr>
        <w:tc>
          <w:tcPr>
            <w:tcW w:w="2676" w:type="dxa"/>
          </w:tcPr>
          <w:p w14:paraId="273C9BB6" w14:textId="77777777" w:rsidR="00000000" w:rsidRDefault="00600AC4">
            <w:pPr>
              <w:spacing w:line="360" w:lineRule="auto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Aggiunte lettere</w:t>
            </w:r>
          </w:p>
        </w:tc>
        <w:tc>
          <w:tcPr>
            <w:tcW w:w="236" w:type="dxa"/>
          </w:tcPr>
          <w:p w14:paraId="5B2E4F90" w14:textId="77777777" w:rsidR="00000000" w:rsidRDefault="00600AC4">
            <w:pPr>
              <w:spacing w:line="360" w:lineRule="auto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872" w:type="dxa"/>
          </w:tcPr>
          <w:p w14:paraId="1AAF205E" w14:textId="77777777" w:rsidR="00000000" w:rsidRDefault="00600AC4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236" w:type="dxa"/>
          </w:tcPr>
          <w:p w14:paraId="4B79783C" w14:textId="77777777" w:rsidR="00000000" w:rsidRDefault="00600AC4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2448" w:type="dxa"/>
          </w:tcPr>
          <w:p w14:paraId="0E067795" w14:textId="77777777" w:rsidR="00000000" w:rsidRDefault="00600AC4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it-IT"/>
              </w:rPr>
              <w:t>separazioni e fusioni illegali</w:t>
            </w:r>
          </w:p>
        </w:tc>
        <w:tc>
          <w:tcPr>
            <w:tcW w:w="236" w:type="dxa"/>
          </w:tcPr>
          <w:p w14:paraId="2926442E" w14:textId="77777777" w:rsidR="00000000" w:rsidRDefault="00600AC4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2126" w:type="dxa"/>
          </w:tcPr>
          <w:p w14:paraId="3C126344" w14:textId="77777777" w:rsidR="00000000" w:rsidRDefault="00600AC4">
            <w:pPr>
              <w:spacing w:line="360" w:lineRule="auto"/>
              <w:jc w:val="both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</w:tr>
      <w:tr w:rsidR="00000000" w14:paraId="3F981360" w14:textId="77777777">
        <w:trPr>
          <w:trHeight w:val="424"/>
        </w:trPr>
        <w:tc>
          <w:tcPr>
            <w:tcW w:w="2676" w:type="dxa"/>
          </w:tcPr>
          <w:p w14:paraId="76F934E2" w14:textId="77777777" w:rsidR="00000000" w:rsidRDefault="00600AC4">
            <w:pPr>
              <w:spacing w:line="360" w:lineRule="auto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236" w:type="dxa"/>
          </w:tcPr>
          <w:p w14:paraId="516EB6FD" w14:textId="77777777" w:rsidR="00000000" w:rsidRDefault="00600AC4">
            <w:pPr>
              <w:spacing w:line="360" w:lineRule="auto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872" w:type="dxa"/>
          </w:tcPr>
          <w:p w14:paraId="1F6EEF8A" w14:textId="77777777" w:rsidR="00000000" w:rsidRDefault="00600AC4">
            <w:pPr>
              <w:spacing w:line="360" w:lineRule="auto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236" w:type="dxa"/>
          </w:tcPr>
          <w:p w14:paraId="7DE83C9F" w14:textId="77777777" w:rsidR="00000000" w:rsidRDefault="00600AC4">
            <w:pPr>
              <w:spacing w:line="360" w:lineRule="auto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2448" w:type="dxa"/>
          </w:tcPr>
          <w:p w14:paraId="516AA881" w14:textId="77777777" w:rsidR="00000000" w:rsidRDefault="00600AC4">
            <w:pPr>
              <w:rPr>
                <w:rFonts w:ascii="Arial" w:eastAsia="MS Mincho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it-IT"/>
              </w:rPr>
              <w:t>essere/avere</w:t>
            </w:r>
          </w:p>
          <w:p w14:paraId="03CF49BD" w14:textId="77777777" w:rsidR="00000000" w:rsidRDefault="00600AC4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236" w:type="dxa"/>
          </w:tcPr>
          <w:p w14:paraId="424C8837" w14:textId="77777777" w:rsidR="00000000" w:rsidRDefault="00600AC4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  <w:p w14:paraId="0D12746F" w14:textId="77777777" w:rsidR="00000000" w:rsidRDefault="00600AC4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2126" w:type="dxa"/>
          </w:tcPr>
          <w:p w14:paraId="1809809F" w14:textId="77777777" w:rsidR="00000000" w:rsidRDefault="00600AC4">
            <w:pPr>
              <w:spacing w:line="360" w:lineRule="auto"/>
              <w:jc w:val="both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</w:tr>
      <w:tr w:rsidR="00000000" w14:paraId="619C470E" w14:textId="7777777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8"/>
        </w:trPr>
        <w:tc>
          <w:tcPr>
            <w:tcW w:w="9830" w:type="dxa"/>
            <w:gridSpan w:val="7"/>
          </w:tcPr>
          <w:p w14:paraId="482C2BE2" w14:textId="77777777" w:rsidR="00000000" w:rsidRDefault="00600AC4">
            <w:pPr>
              <w:spacing w:line="360" w:lineRule="auto"/>
              <w:ind w:left="108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 xml:space="preserve">Altro: </w:t>
            </w:r>
          </w:p>
        </w:tc>
      </w:tr>
    </w:tbl>
    <w:p w14:paraId="435EC8A4" w14:textId="77777777" w:rsidR="00000000" w:rsidRDefault="00600AC4">
      <w:pPr>
        <w:spacing w:line="360" w:lineRule="auto"/>
        <w:rPr>
          <w:rFonts w:ascii="Arial" w:eastAsia="MS Mincho" w:hAnsi="Arial" w:cs="Arial"/>
          <w:sz w:val="20"/>
          <w:szCs w:val="20"/>
          <w:lang w:eastAsia="ja-JP"/>
        </w:rPr>
      </w:pP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3961"/>
        <w:gridCol w:w="3543"/>
      </w:tblGrid>
      <w:tr w:rsidR="00000000" w14:paraId="5F1005F3" w14:textId="77777777"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440C47" w14:textId="77777777" w:rsidR="00000000" w:rsidRDefault="00600AC4">
            <w:pPr>
              <w:snapToGrid w:val="0"/>
              <w:jc w:val="both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97CB53" w14:textId="77777777" w:rsidR="00000000" w:rsidRDefault="00600AC4">
            <w:pPr>
              <w:snapToGrid w:val="0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DETTATO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FE63A" w14:textId="77777777" w:rsidR="00000000" w:rsidRDefault="00600AC4">
            <w:pPr>
              <w:snapToGrid w:val="0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TESTO</w:t>
            </w:r>
          </w:p>
        </w:tc>
      </w:tr>
      <w:tr w:rsidR="00000000" w14:paraId="05A33818" w14:textId="77777777">
        <w:trPr>
          <w:trHeight w:val="525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C1350A" w14:textId="77777777" w:rsidR="00000000" w:rsidRDefault="00600AC4">
            <w:pPr>
              <w:snapToGrid w:val="0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TEMPI DI SCRITTURA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1C7A7B" w14:textId="77777777" w:rsidR="00000000" w:rsidRDefault="00600AC4">
            <w:pPr>
              <w:snapToGrid w:val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□molto lento  □ lento</w:t>
            </w:r>
          </w:p>
          <w:p w14:paraId="76937CD9" w14:textId="77777777" w:rsidR="00000000" w:rsidRDefault="00600AC4">
            <w:pPr>
              <w:snapToGrid w:val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□ scorrevole  □veloce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98B92" w14:textId="77777777" w:rsidR="00000000" w:rsidRDefault="00600AC4">
            <w:pPr>
              <w:snapToGrid w:val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□ molto lento □ lento</w:t>
            </w:r>
          </w:p>
          <w:p w14:paraId="3BDC1876" w14:textId="77777777" w:rsidR="00000000" w:rsidRDefault="00600AC4">
            <w:pPr>
              <w:snapToGrid w:val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□scorrevole   □ veloce</w:t>
            </w:r>
          </w:p>
        </w:tc>
      </w:tr>
    </w:tbl>
    <w:p w14:paraId="61ABA04C" w14:textId="77777777" w:rsidR="00000000" w:rsidRDefault="00600AC4">
      <w:pPr>
        <w:tabs>
          <w:tab w:val="left" w:pos="6120"/>
          <w:tab w:val="left" w:pos="7200"/>
          <w:tab w:val="left" w:pos="8820"/>
        </w:tabs>
        <w:jc w:val="both"/>
        <w:rPr>
          <w:rFonts w:ascii="Arial" w:eastAsia="MS Mincho" w:hAnsi="Arial" w:cs="Arial"/>
          <w:sz w:val="20"/>
          <w:szCs w:val="20"/>
          <w:lang w:eastAsia="ja-JP"/>
        </w:rPr>
      </w:pPr>
    </w:p>
    <w:p w14:paraId="10316A90" w14:textId="77777777" w:rsidR="00000000" w:rsidRDefault="00600AC4">
      <w:pPr>
        <w:tabs>
          <w:tab w:val="left" w:pos="6120"/>
          <w:tab w:val="left" w:pos="7200"/>
          <w:tab w:val="left" w:pos="8820"/>
        </w:tabs>
        <w:jc w:val="both"/>
        <w:rPr>
          <w:rFonts w:ascii="Arial" w:eastAsia="MS Mincho" w:hAnsi="Arial" w:cs="Arial"/>
          <w:sz w:val="20"/>
          <w:szCs w:val="20"/>
          <w:lang w:eastAsia="ja-JP"/>
        </w:rPr>
      </w:pPr>
    </w:p>
    <w:p w14:paraId="52D1DFD1" w14:textId="77777777" w:rsidR="00000000" w:rsidRDefault="00600AC4">
      <w:pPr>
        <w:tabs>
          <w:tab w:val="left" w:pos="6120"/>
          <w:tab w:val="left" w:pos="7200"/>
          <w:tab w:val="left" w:pos="8820"/>
        </w:tabs>
        <w:jc w:val="both"/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b/>
          <w:bCs/>
          <w:sz w:val="20"/>
          <w:szCs w:val="20"/>
          <w:lang w:eastAsia="ja-JP"/>
        </w:rPr>
        <w:t xml:space="preserve">La SCRITTURA risulta leggibile?                                        </w:t>
      </w:r>
      <w:r>
        <w:rPr>
          <w:rFonts w:ascii="Arial" w:eastAsia="MS Mincho" w:hAnsi="Arial" w:cs="Arial"/>
          <w:sz w:val="20"/>
          <w:szCs w:val="20"/>
          <w:lang w:eastAsia="ja-JP"/>
        </w:rPr>
        <w:t>□ sì   □  abbastanza  □ poco      □ no</w:t>
      </w:r>
    </w:p>
    <w:p w14:paraId="58843608" w14:textId="77777777" w:rsidR="00000000" w:rsidRDefault="00600AC4">
      <w:pPr>
        <w:spacing w:line="360" w:lineRule="auto"/>
        <w:jc w:val="both"/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lastRenderedPageBreak/>
        <w:t>Preferisce scrivere:</w:t>
      </w:r>
    </w:p>
    <w:p w14:paraId="6319BA54" w14:textId="77777777" w:rsidR="00000000" w:rsidRDefault="00600AC4">
      <w:pPr>
        <w:spacing w:line="360" w:lineRule="auto"/>
        <w:jc w:val="both"/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 xml:space="preserve">  □ corsivo                     □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  stampatello maiuscolo                            □ stampatello minuscolo</w:t>
      </w:r>
    </w:p>
    <w:p w14:paraId="6D0E1828" w14:textId="77777777" w:rsidR="00000000" w:rsidRDefault="00600AC4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50C1A919" w14:textId="77777777" w:rsidR="00000000" w:rsidRDefault="00600AC4">
      <w:pPr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>Sa organizzare lo spazio foglio:                                               □ sì      □  abbastanza  □ poco       □ no</w:t>
      </w:r>
    </w:p>
    <w:p w14:paraId="3080F395" w14:textId="77777777" w:rsidR="00000000" w:rsidRDefault="00600AC4">
      <w:pPr>
        <w:rPr>
          <w:rFonts w:ascii="Arial" w:eastAsia="MS Mincho" w:hAnsi="Arial" w:cs="Arial"/>
          <w:b/>
          <w:sz w:val="20"/>
          <w:szCs w:val="20"/>
          <w:u w:val="single"/>
          <w:lang w:eastAsia="ja-JP"/>
        </w:rPr>
      </w:pPr>
    </w:p>
    <w:p w14:paraId="5E0D6A40" w14:textId="77777777" w:rsidR="00000000" w:rsidRDefault="00600AC4">
      <w:pPr>
        <w:rPr>
          <w:rFonts w:ascii="Arial" w:eastAsia="MS Mincho" w:hAnsi="Arial" w:cs="Arial"/>
          <w:b/>
          <w:sz w:val="20"/>
          <w:szCs w:val="20"/>
          <w:u w:val="single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9"/>
        <w:gridCol w:w="1112"/>
        <w:gridCol w:w="1963"/>
        <w:gridCol w:w="1535"/>
        <w:gridCol w:w="1319"/>
      </w:tblGrid>
      <w:tr w:rsidR="00000000" w14:paraId="2173553B" w14:textId="77777777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9778" w:type="dxa"/>
            <w:gridSpan w:val="5"/>
            <w:vAlign w:val="center"/>
          </w:tcPr>
          <w:p w14:paraId="43B21242" w14:textId="77777777" w:rsidR="00000000" w:rsidRDefault="00600AC4">
            <w:pPr>
              <w:spacing w:line="360" w:lineRule="auto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  <w:t xml:space="preserve">COMPOSIZIONE DEL TESTO </w:t>
            </w:r>
            <w:r>
              <w:rPr>
                <w:rFonts w:ascii="Arial" w:eastAsia="MS Mincho" w:hAnsi="Arial" w:cs="Arial"/>
                <w:b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  <w:t xml:space="preserve">(compilare se significativo per </w:t>
            </w: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  <w:t>l’allievo/a)</w:t>
            </w:r>
          </w:p>
        </w:tc>
      </w:tr>
      <w:tr w:rsidR="00000000" w14:paraId="73CCA157" w14:textId="77777777">
        <w:tblPrEx>
          <w:tblCellMar>
            <w:top w:w="0" w:type="dxa"/>
            <w:bottom w:w="0" w:type="dxa"/>
          </w:tblCellMar>
        </w:tblPrEx>
        <w:tc>
          <w:tcPr>
            <w:tcW w:w="3756" w:type="dxa"/>
          </w:tcPr>
          <w:p w14:paraId="60997772" w14:textId="77777777" w:rsidR="00000000" w:rsidRDefault="00600AC4">
            <w:pPr>
              <w:spacing w:line="360" w:lineRule="auto"/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  <w:t>Aderenza consegna</w:t>
            </w:r>
          </w:p>
        </w:tc>
        <w:tc>
          <w:tcPr>
            <w:tcW w:w="1134" w:type="dxa"/>
          </w:tcPr>
          <w:p w14:paraId="7A884766" w14:textId="77777777" w:rsidR="00000000" w:rsidRDefault="00600AC4">
            <w:pPr>
              <w:spacing w:line="360" w:lineRule="auto"/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  <w:t>si</w:t>
            </w:r>
          </w:p>
        </w:tc>
        <w:tc>
          <w:tcPr>
            <w:tcW w:w="1984" w:type="dxa"/>
          </w:tcPr>
          <w:p w14:paraId="5927FEFA" w14:textId="77777777" w:rsidR="00000000" w:rsidRDefault="00600AC4">
            <w:pPr>
              <w:spacing w:line="360" w:lineRule="auto"/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  <w:t>abbastanza</w:t>
            </w:r>
          </w:p>
        </w:tc>
        <w:tc>
          <w:tcPr>
            <w:tcW w:w="1560" w:type="dxa"/>
          </w:tcPr>
          <w:p w14:paraId="6E6D9E73" w14:textId="77777777" w:rsidR="00000000" w:rsidRDefault="00600AC4">
            <w:pPr>
              <w:spacing w:line="360" w:lineRule="auto"/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  <w:t>poco</w:t>
            </w:r>
          </w:p>
        </w:tc>
        <w:tc>
          <w:tcPr>
            <w:tcW w:w="1344" w:type="dxa"/>
          </w:tcPr>
          <w:p w14:paraId="7E64959D" w14:textId="77777777" w:rsidR="00000000" w:rsidRDefault="00600AC4">
            <w:pPr>
              <w:spacing w:line="360" w:lineRule="auto"/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  <w:t>no</w:t>
            </w:r>
          </w:p>
        </w:tc>
      </w:tr>
      <w:tr w:rsidR="00000000" w14:paraId="3750E633" w14:textId="77777777">
        <w:tblPrEx>
          <w:tblCellMar>
            <w:top w:w="0" w:type="dxa"/>
            <w:bottom w:w="0" w:type="dxa"/>
          </w:tblCellMar>
        </w:tblPrEx>
        <w:tc>
          <w:tcPr>
            <w:tcW w:w="3756" w:type="dxa"/>
          </w:tcPr>
          <w:p w14:paraId="0C5689CF" w14:textId="77777777" w:rsidR="00000000" w:rsidRDefault="00600AC4">
            <w:pPr>
              <w:spacing w:line="360" w:lineRule="auto"/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  <w:t>Corretta struttura morfo-sintattica</w:t>
            </w:r>
          </w:p>
        </w:tc>
        <w:tc>
          <w:tcPr>
            <w:tcW w:w="1134" w:type="dxa"/>
          </w:tcPr>
          <w:p w14:paraId="6EF17FC5" w14:textId="77777777" w:rsidR="00000000" w:rsidRDefault="00600AC4">
            <w:pPr>
              <w:spacing w:line="360" w:lineRule="auto"/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  <w:t>si</w:t>
            </w:r>
          </w:p>
        </w:tc>
        <w:tc>
          <w:tcPr>
            <w:tcW w:w="1984" w:type="dxa"/>
          </w:tcPr>
          <w:p w14:paraId="41BFA3E6" w14:textId="77777777" w:rsidR="00000000" w:rsidRDefault="00600AC4">
            <w:pPr>
              <w:spacing w:line="360" w:lineRule="auto"/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  <w:t>abbastanza</w:t>
            </w:r>
          </w:p>
        </w:tc>
        <w:tc>
          <w:tcPr>
            <w:tcW w:w="1560" w:type="dxa"/>
          </w:tcPr>
          <w:p w14:paraId="6FFF87CB" w14:textId="77777777" w:rsidR="00000000" w:rsidRDefault="00600AC4">
            <w:pPr>
              <w:spacing w:line="360" w:lineRule="auto"/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  <w:t>poco</w:t>
            </w:r>
          </w:p>
        </w:tc>
        <w:tc>
          <w:tcPr>
            <w:tcW w:w="1344" w:type="dxa"/>
          </w:tcPr>
          <w:p w14:paraId="39095D66" w14:textId="77777777" w:rsidR="00000000" w:rsidRDefault="00600AC4">
            <w:pPr>
              <w:spacing w:line="360" w:lineRule="auto"/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  <w:t>no</w:t>
            </w:r>
          </w:p>
        </w:tc>
      </w:tr>
      <w:tr w:rsidR="00000000" w14:paraId="3337DC1C" w14:textId="77777777">
        <w:tblPrEx>
          <w:tblCellMar>
            <w:top w:w="0" w:type="dxa"/>
            <w:bottom w:w="0" w:type="dxa"/>
          </w:tblCellMar>
        </w:tblPrEx>
        <w:tc>
          <w:tcPr>
            <w:tcW w:w="3756" w:type="dxa"/>
          </w:tcPr>
          <w:p w14:paraId="359C0BB1" w14:textId="77777777" w:rsidR="00000000" w:rsidRDefault="00600AC4">
            <w:pPr>
              <w:spacing w:line="360" w:lineRule="auto"/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  <w:t>Corretta struttura testuale</w:t>
            </w:r>
          </w:p>
          <w:p w14:paraId="3E7964FC" w14:textId="77777777" w:rsidR="00000000" w:rsidRDefault="00600AC4">
            <w:pPr>
              <w:spacing w:line="360" w:lineRule="auto"/>
              <w:rPr>
                <w:rFonts w:ascii="Arial" w:eastAsia="MS Mincho" w:hAnsi="Arial" w:cs="Arial"/>
                <w:b/>
                <w:sz w:val="20"/>
                <w:szCs w:val="20"/>
                <w:u w:val="single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  <w:t>(narrativo, descrittivo regolativo)</w:t>
            </w:r>
          </w:p>
        </w:tc>
        <w:tc>
          <w:tcPr>
            <w:tcW w:w="1134" w:type="dxa"/>
          </w:tcPr>
          <w:p w14:paraId="5223EFA9" w14:textId="77777777" w:rsidR="00000000" w:rsidRDefault="00600AC4">
            <w:pPr>
              <w:spacing w:line="360" w:lineRule="auto"/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  <w:t>si</w:t>
            </w:r>
          </w:p>
        </w:tc>
        <w:tc>
          <w:tcPr>
            <w:tcW w:w="1984" w:type="dxa"/>
          </w:tcPr>
          <w:p w14:paraId="47AE179C" w14:textId="77777777" w:rsidR="00000000" w:rsidRDefault="00600AC4">
            <w:pPr>
              <w:spacing w:line="360" w:lineRule="auto"/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  <w:t>abbastanza</w:t>
            </w:r>
          </w:p>
        </w:tc>
        <w:tc>
          <w:tcPr>
            <w:tcW w:w="1560" w:type="dxa"/>
          </w:tcPr>
          <w:p w14:paraId="7CCCA71E" w14:textId="77777777" w:rsidR="00000000" w:rsidRDefault="00600AC4">
            <w:pPr>
              <w:spacing w:line="360" w:lineRule="auto"/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  <w:t>poco</w:t>
            </w:r>
          </w:p>
        </w:tc>
        <w:tc>
          <w:tcPr>
            <w:tcW w:w="1344" w:type="dxa"/>
          </w:tcPr>
          <w:p w14:paraId="523415DF" w14:textId="77777777" w:rsidR="00000000" w:rsidRDefault="00600AC4">
            <w:pPr>
              <w:spacing w:line="360" w:lineRule="auto"/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  <w:t>no</w:t>
            </w:r>
          </w:p>
        </w:tc>
      </w:tr>
      <w:tr w:rsidR="00000000" w14:paraId="57FED47A" w14:textId="77777777">
        <w:tblPrEx>
          <w:tblCellMar>
            <w:top w:w="0" w:type="dxa"/>
            <w:bottom w:w="0" w:type="dxa"/>
          </w:tblCellMar>
        </w:tblPrEx>
        <w:tc>
          <w:tcPr>
            <w:tcW w:w="3756" w:type="dxa"/>
          </w:tcPr>
          <w:p w14:paraId="0103FEAF" w14:textId="77777777" w:rsidR="00000000" w:rsidRDefault="00600AC4">
            <w:pPr>
              <w:spacing w:line="360" w:lineRule="auto"/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  <w:t>Adattamento lessicale</w:t>
            </w:r>
          </w:p>
        </w:tc>
        <w:tc>
          <w:tcPr>
            <w:tcW w:w="1134" w:type="dxa"/>
          </w:tcPr>
          <w:p w14:paraId="114E3141" w14:textId="77777777" w:rsidR="00000000" w:rsidRDefault="00600AC4">
            <w:pPr>
              <w:spacing w:line="360" w:lineRule="auto"/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  <w:t>si</w:t>
            </w:r>
          </w:p>
        </w:tc>
        <w:tc>
          <w:tcPr>
            <w:tcW w:w="1984" w:type="dxa"/>
          </w:tcPr>
          <w:p w14:paraId="7FC44E7F" w14:textId="77777777" w:rsidR="00000000" w:rsidRDefault="00600AC4">
            <w:pPr>
              <w:spacing w:line="360" w:lineRule="auto"/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  <w:t>abbastanza</w:t>
            </w:r>
          </w:p>
        </w:tc>
        <w:tc>
          <w:tcPr>
            <w:tcW w:w="1560" w:type="dxa"/>
          </w:tcPr>
          <w:p w14:paraId="29045935" w14:textId="77777777" w:rsidR="00000000" w:rsidRDefault="00600AC4">
            <w:pPr>
              <w:spacing w:line="360" w:lineRule="auto"/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  <w:t>poco</w:t>
            </w:r>
          </w:p>
        </w:tc>
        <w:tc>
          <w:tcPr>
            <w:tcW w:w="1344" w:type="dxa"/>
          </w:tcPr>
          <w:p w14:paraId="26DF1A40" w14:textId="77777777" w:rsidR="00000000" w:rsidRDefault="00600AC4">
            <w:pPr>
              <w:spacing w:line="360" w:lineRule="auto"/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  <w:t>no</w:t>
            </w:r>
          </w:p>
        </w:tc>
      </w:tr>
      <w:tr w:rsidR="00000000" w14:paraId="58A7D122" w14:textId="77777777">
        <w:tblPrEx>
          <w:tblCellMar>
            <w:top w:w="0" w:type="dxa"/>
            <w:bottom w:w="0" w:type="dxa"/>
          </w:tblCellMar>
        </w:tblPrEx>
        <w:tc>
          <w:tcPr>
            <w:tcW w:w="3756" w:type="dxa"/>
          </w:tcPr>
          <w:p w14:paraId="662A343E" w14:textId="77777777" w:rsidR="00000000" w:rsidRDefault="00600AC4">
            <w:pPr>
              <w:spacing w:line="360" w:lineRule="auto"/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  <w:t>Utilizzo d</w:t>
            </w:r>
            <w: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  <w:t>ella punteggiatura</w:t>
            </w:r>
          </w:p>
        </w:tc>
        <w:tc>
          <w:tcPr>
            <w:tcW w:w="1134" w:type="dxa"/>
          </w:tcPr>
          <w:p w14:paraId="7C232C40" w14:textId="77777777" w:rsidR="00000000" w:rsidRDefault="00600AC4">
            <w:pPr>
              <w:spacing w:line="360" w:lineRule="auto"/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  <w:t>si</w:t>
            </w:r>
          </w:p>
        </w:tc>
        <w:tc>
          <w:tcPr>
            <w:tcW w:w="1984" w:type="dxa"/>
          </w:tcPr>
          <w:p w14:paraId="6C658B82" w14:textId="77777777" w:rsidR="00000000" w:rsidRDefault="00600AC4">
            <w:pPr>
              <w:spacing w:line="360" w:lineRule="auto"/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  <w:t>abbastanza</w:t>
            </w:r>
          </w:p>
        </w:tc>
        <w:tc>
          <w:tcPr>
            <w:tcW w:w="1560" w:type="dxa"/>
          </w:tcPr>
          <w:p w14:paraId="0EA5E899" w14:textId="77777777" w:rsidR="00000000" w:rsidRDefault="00600AC4">
            <w:pPr>
              <w:spacing w:line="360" w:lineRule="auto"/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  <w:t>poco</w:t>
            </w:r>
          </w:p>
        </w:tc>
        <w:tc>
          <w:tcPr>
            <w:tcW w:w="1344" w:type="dxa"/>
          </w:tcPr>
          <w:p w14:paraId="0DD8FE7E" w14:textId="77777777" w:rsidR="00000000" w:rsidRDefault="00600AC4">
            <w:pPr>
              <w:spacing w:line="360" w:lineRule="auto"/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  <w:t>no</w:t>
            </w:r>
          </w:p>
        </w:tc>
      </w:tr>
      <w:tr w:rsidR="00000000" w14:paraId="36AA1CA5" w14:textId="77777777">
        <w:tblPrEx>
          <w:tblCellMar>
            <w:top w:w="0" w:type="dxa"/>
            <w:bottom w:w="0" w:type="dxa"/>
          </w:tblCellMar>
        </w:tblPrEx>
        <w:tc>
          <w:tcPr>
            <w:tcW w:w="3756" w:type="dxa"/>
          </w:tcPr>
          <w:p w14:paraId="390EE962" w14:textId="77777777" w:rsidR="00000000" w:rsidRDefault="00600AC4">
            <w:pPr>
              <w:spacing w:line="360" w:lineRule="auto"/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  <w:t>Concordanza, genere/numero</w:t>
            </w:r>
          </w:p>
        </w:tc>
        <w:tc>
          <w:tcPr>
            <w:tcW w:w="1134" w:type="dxa"/>
          </w:tcPr>
          <w:p w14:paraId="0C1C1AE3" w14:textId="77777777" w:rsidR="00000000" w:rsidRDefault="00600AC4">
            <w:pPr>
              <w:spacing w:line="360" w:lineRule="auto"/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  <w:t>si</w:t>
            </w:r>
          </w:p>
        </w:tc>
        <w:tc>
          <w:tcPr>
            <w:tcW w:w="1984" w:type="dxa"/>
          </w:tcPr>
          <w:p w14:paraId="2D40387A" w14:textId="77777777" w:rsidR="00000000" w:rsidRDefault="00600AC4">
            <w:pPr>
              <w:spacing w:line="360" w:lineRule="auto"/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  <w:t>abbastanza</w:t>
            </w:r>
          </w:p>
        </w:tc>
        <w:tc>
          <w:tcPr>
            <w:tcW w:w="1560" w:type="dxa"/>
          </w:tcPr>
          <w:p w14:paraId="13C37B23" w14:textId="77777777" w:rsidR="00000000" w:rsidRDefault="00600AC4">
            <w:pPr>
              <w:spacing w:line="360" w:lineRule="auto"/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  <w:t>poco</w:t>
            </w:r>
          </w:p>
        </w:tc>
        <w:tc>
          <w:tcPr>
            <w:tcW w:w="1344" w:type="dxa"/>
          </w:tcPr>
          <w:p w14:paraId="4D57A6E2" w14:textId="77777777" w:rsidR="00000000" w:rsidRDefault="00600AC4">
            <w:pPr>
              <w:spacing w:line="360" w:lineRule="auto"/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  <w:t>no</w:t>
            </w:r>
          </w:p>
        </w:tc>
      </w:tr>
      <w:tr w:rsidR="00000000" w14:paraId="654C4578" w14:textId="77777777">
        <w:tblPrEx>
          <w:tblCellMar>
            <w:top w:w="0" w:type="dxa"/>
            <w:bottom w:w="0" w:type="dxa"/>
          </w:tblCellMar>
        </w:tblPrEx>
        <w:tc>
          <w:tcPr>
            <w:tcW w:w="3756" w:type="dxa"/>
          </w:tcPr>
          <w:p w14:paraId="3719B90A" w14:textId="77777777" w:rsidR="00000000" w:rsidRDefault="00600AC4">
            <w:pPr>
              <w:spacing w:line="360" w:lineRule="auto"/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  <w:t>Concordanza tempi verbali</w:t>
            </w:r>
          </w:p>
        </w:tc>
        <w:tc>
          <w:tcPr>
            <w:tcW w:w="1134" w:type="dxa"/>
          </w:tcPr>
          <w:p w14:paraId="70DC78F7" w14:textId="77777777" w:rsidR="00000000" w:rsidRDefault="00600AC4">
            <w:pPr>
              <w:spacing w:line="360" w:lineRule="auto"/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  <w:t>si</w:t>
            </w:r>
          </w:p>
        </w:tc>
        <w:tc>
          <w:tcPr>
            <w:tcW w:w="1984" w:type="dxa"/>
          </w:tcPr>
          <w:p w14:paraId="55198EBF" w14:textId="77777777" w:rsidR="00000000" w:rsidRDefault="00600AC4">
            <w:pPr>
              <w:spacing w:line="360" w:lineRule="auto"/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  <w:t>abbastanza</w:t>
            </w:r>
          </w:p>
        </w:tc>
        <w:tc>
          <w:tcPr>
            <w:tcW w:w="1560" w:type="dxa"/>
          </w:tcPr>
          <w:p w14:paraId="50860855" w14:textId="77777777" w:rsidR="00000000" w:rsidRDefault="00600AC4">
            <w:pPr>
              <w:spacing w:line="360" w:lineRule="auto"/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  <w:t>poco</w:t>
            </w:r>
          </w:p>
        </w:tc>
        <w:tc>
          <w:tcPr>
            <w:tcW w:w="1344" w:type="dxa"/>
          </w:tcPr>
          <w:p w14:paraId="40FA81A4" w14:textId="77777777" w:rsidR="00000000" w:rsidRDefault="00600AC4">
            <w:pPr>
              <w:spacing w:line="360" w:lineRule="auto"/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  <w:t>no</w:t>
            </w:r>
          </w:p>
        </w:tc>
      </w:tr>
      <w:tr w:rsidR="00000000" w14:paraId="3EFD925F" w14:textId="77777777">
        <w:tblPrEx>
          <w:tblCellMar>
            <w:top w:w="0" w:type="dxa"/>
            <w:bottom w:w="0" w:type="dxa"/>
          </w:tblCellMar>
        </w:tblPrEx>
        <w:tc>
          <w:tcPr>
            <w:tcW w:w="3756" w:type="dxa"/>
          </w:tcPr>
          <w:p w14:paraId="3A120514" w14:textId="77777777" w:rsidR="00000000" w:rsidRDefault="00600AC4">
            <w:pPr>
              <w:spacing w:line="360" w:lineRule="auto"/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  <w:t>Lunghezza testo adeguata</w:t>
            </w:r>
          </w:p>
        </w:tc>
        <w:tc>
          <w:tcPr>
            <w:tcW w:w="1134" w:type="dxa"/>
          </w:tcPr>
          <w:p w14:paraId="6059AD1A" w14:textId="77777777" w:rsidR="00000000" w:rsidRDefault="00600AC4">
            <w:pPr>
              <w:spacing w:line="360" w:lineRule="auto"/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  <w:t>si</w:t>
            </w:r>
          </w:p>
        </w:tc>
        <w:tc>
          <w:tcPr>
            <w:tcW w:w="1984" w:type="dxa"/>
          </w:tcPr>
          <w:p w14:paraId="6B529A4E" w14:textId="77777777" w:rsidR="00000000" w:rsidRDefault="00600AC4">
            <w:pPr>
              <w:spacing w:line="360" w:lineRule="auto"/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  <w:t>abbastanza</w:t>
            </w:r>
          </w:p>
        </w:tc>
        <w:tc>
          <w:tcPr>
            <w:tcW w:w="1560" w:type="dxa"/>
          </w:tcPr>
          <w:p w14:paraId="5AF696B3" w14:textId="77777777" w:rsidR="00000000" w:rsidRDefault="00600AC4">
            <w:pPr>
              <w:spacing w:line="360" w:lineRule="auto"/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  <w:t>poco</w:t>
            </w:r>
          </w:p>
        </w:tc>
        <w:tc>
          <w:tcPr>
            <w:tcW w:w="1344" w:type="dxa"/>
          </w:tcPr>
          <w:p w14:paraId="41002E50" w14:textId="77777777" w:rsidR="00000000" w:rsidRDefault="00600AC4">
            <w:pPr>
              <w:spacing w:line="360" w:lineRule="auto"/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  <w:t>no</w:t>
            </w:r>
          </w:p>
        </w:tc>
      </w:tr>
    </w:tbl>
    <w:p w14:paraId="20E52227" w14:textId="77777777" w:rsidR="00000000" w:rsidRDefault="00600AC4">
      <w:pPr>
        <w:rPr>
          <w:rFonts w:ascii="Arial" w:eastAsia="MS Mincho" w:hAnsi="Arial" w:cs="Arial"/>
          <w:b/>
          <w:sz w:val="20"/>
          <w:szCs w:val="20"/>
          <w:u w:val="single"/>
          <w:lang w:eastAsia="ja-JP"/>
        </w:rPr>
      </w:pPr>
    </w:p>
    <w:p w14:paraId="115BEB44" w14:textId="77777777" w:rsidR="00000000" w:rsidRDefault="00600AC4">
      <w:pPr>
        <w:rPr>
          <w:rFonts w:ascii="Arial" w:eastAsia="MS Mincho" w:hAnsi="Arial" w:cs="Arial"/>
          <w:b/>
          <w:sz w:val="20"/>
          <w:szCs w:val="20"/>
          <w:u w:val="single"/>
          <w:lang w:eastAsia="ja-JP"/>
        </w:rPr>
      </w:pPr>
    </w:p>
    <w:p w14:paraId="0E5D52EB" w14:textId="77777777" w:rsidR="00000000" w:rsidRDefault="00600AC4">
      <w:pPr>
        <w:rPr>
          <w:rFonts w:ascii="Arial" w:eastAsia="MS Mincho" w:hAnsi="Arial" w:cs="Arial"/>
          <w:b/>
          <w:sz w:val="20"/>
          <w:szCs w:val="20"/>
          <w:u w:val="single"/>
          <w:lang w:eastAsia="ja-JP"/>
        </w:rPr>
      </w:pPr>
    </w:p>
    <w:p w14:paraId="2D42B23A" w14:textId="77777777" w:rsidR="00000000" w:rsidRDefault="00600AC4">
      <w:pPr>
        <w:rPr>
          <w:rFonts w:ascii="Arial" w:eastAsia="MS Mincho" w:hAnsi="Arial" w:cs="Arial"/>
          <w:b/>
          <w:sz w:val="20"/>
          <w:szCs w:val="20"/>
          <w:u w:val="single"/>
          <w:lang w:eastAsia="ja-JP"/>
        </w:rPr>
      </w:pPr>
      <w:r>
        <w:rPr>
          <w:rFonts w:ascii="Arial" w:eastAsia="MS Mincho" w:hAnsi="Arial" w:cs="Arial"/>
          <w:b/>
          <w:sz w:val="20"/>
          <w:szCs w:val="20"/>
          <w:u w:val="single"/>
          <w:lang w:eastAsia="ja-JP"/>
        </w:rPr>
        <w:t xml:space="preserve">DESCRIZIONE APPRENDIMENTO  LINGUA STRANIERA </w:t>
      </w:r>
      <w:r>
        <w:rPr>
          <w:rFonts w:ascii="Arial" w:eastAsia="MS Mincho" w:hAnsi="Arial" w:cs="Arial"/>
          <w:b/>
          <w:sz w:val="20"/>
          <w:szCs w:val="20"/>
          <w:lang w:eastAsia="ja-JP"/>
        </w:rPr>
        <w:t xml:space="preserve"> </w:t>
      </w:r>
      <w:r>
        <w:rPr>
          <w:rFonts w:ascii="Arial" w:eastAsia="MS Mincho" w:hAnsi="Arial" w:cs="Arial"/>
          <w:b/>
          <w:bCs/>
          <w:sz w:val="20"/>
          <w:szCs w:val="20"/>
          <w:lang w:eastAsia="ja-JP"/>
        </w:rPr>
        <w:t>(compilare se signi</w:t>
      </w:r>
      <w:r>
        <w:rPr>
          <w:rFonts w:ascii="Arial" w:eastAsia="MS Mincho" w:hAnsi="Arial" w:cs="Arial"/>
          <w:b/>
          <w:bCs/>
          <w:sz w:val="20"/>
          <w:szCs w:val="20"/>
          <w:lang w:eastAsia="ja-JP"/>
        </w:rPr>
        <w:t>ficativo per l’allievo/a)</w:t>
      </w:r>
    </w:p>
    <w:p w14:paraId="72BC1F07" w14:textId="77777777" w:rsidR="00000000" w:rsidRDefault="00600AC4">
      <w:pPr>
        <w:rPr>
          <w:rFonts w:ascii="Arial" w:eastAsia="MS Mincho" w:hAnsi="Arial" w:cs="Arial"/>
          <w:b/>
          <w:sz w:val="20"/>
          <w:szCs w:val="20"/>
          <w:u w:val="single"/>
          <w:lang w:eastAsia="ja-JP"/>
        </w:rPr>
      </w:pPr>
    </w:p>
    <w:p w14:paraId="35FF4615" w14:textId="77777777" w:rsidR="00000000" w:rsidRDefault="00600AC4">
      <w:pPr>
        <w:rPr>
          <w:rFonts w:ascii="Arial" w:eastAsia="MS Mincho" w:hAnsi="Arial" w:cs="Arial"/>
          <w:sz w:val="20"/>
          <w:szCs w:val="20"/>
          <w:u w:val="single"/>
          <w:lang w:eastAsia="ja-JP"/>
        </w:rPr>
      </w:pPr>
      <w:r>
        <w:rPr>
          <w:rFonts w:ascii="Arial" w:eastAsia="MS Mincho" w:hAnsi="Arial" w:cs="Arial"/>
          <w:sz w:val="20"/>
          <w:szCs w:val="20"/>
          <w:u w:val="single"/>
          <w:lang w:eastAsia="ja-JP"/>
        </w:rPr>
        <w:t>Indicare quali lingue:</w:t>
      </w:r>
    </w:p>
    <w:p w14:paraId="1D3054E5" w14:textId="77777777" w:rsidR="00000000" w:rsidRDefault="00600AC4">
      <w:pPr>
        <w:rPr>
          <w:rFonts w:ascii="Arial" w:eastAsia="MS Mincho" w:hAnsi="Arial" w:cs="Arial"/>
          <w:sz w:val="20"/>
          <w:szCs w:val="20"/>
          <w:u w:val="single"/>
          <w:lang w:eastAsia="ja-JP"/>
        </w:rPr>
      </w:pPr>
    </w:p>
    <w:p w14:paraId="623590AF" w14:textId="77777777" w:rsidR="00000000" w:rsidRDefault="00600AC4">
      <w:pPr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>L2 _____________________________________________________________________________</w:t>
      </w:r>
    </w:p>
    <w:p w14:paraId="3BFC6BF5" w14:textId="77777777" w:rsidR="00000000" w:rsidRDefault="00600AC4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5DC65C6F" w14:textId="77777777" w:rsidR="00000000" w:rsidRDefault="00600AC4">
      <w:pPr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>L3_____________________________________________________________________________</w:t>
      </w:r>
    </w:p>
    <w:p w14:paraId="1DD504A3" w14:textId="77777777" w:rsidR="00000000" w:rsidRDefault="00600AC4">
      <w:pPr>
        <w:spacing w:line="360" w:lineRule="auto"/>
        <w:rPr>
          <w:rFonts w:ascii="Arial" w:eastAsia="MS Mincho" w:hAnsi="Arial" w:cs="Arial"/>
          <w:sz w:val="20"/>
          <w:szCs w:val="20"/>
          <w:lang w:eastAsia="ja-JP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3"/>
        <w:gridCol w:w="977"/>
        <w:gridCol w:w="1137"/>
        <w:gridCol w:w="1347"/>
        <w:gridCol w:w="579"/>
        <w:gridCol w:w="3067"/>
      </w:tblGrid>
      <w:tr w:rsidR="00000000" w14:paraId="28974786" w14:textId="77777777">
        <w:trPr>
          <w:trHeight w:val="410"/>
        </w:trPr>
        <w:tc>
          <w:tcPr>
            <w:tcW w:w="2253" w:type="dxa"/>
          </w:tcPr>
          <w:p w14:paraId="101FB3CA" w14:textId="77777777" w:rsidR="00000000" w:rsidRDefault="00600AC4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977" w:type="dxa"/>
          </w:tcPr>
          <w:p w14:paraId="2B41064E" w14:textId="77777777" w:rsidR="00000000" w:rsidRDefault="00600AC4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18"/>
                <w:szCs w:val="20"/>
                <w:lang w:eastAsia="ja-JP"/>
              </w:rPr>
              <w:t xml:space="preserve">SEMPRE </w:t>
            </w:r>
          </w:p>
        </w:tc>
        <w:tc>
          <w:tcPr>
            <w:tcW w:w="1137" w:type="dxa"/>
          </w:tcPr>
          <w:p w14:paraId="789BA178" w14:textId="77777777" w:rsidR="00000000" w:rsidRDefault="00600AC4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18"/>
                <w:szCs w:val="20"/>
                <w:lang w:eastAsia="ja-JP"/>
              </w:rPr>
              <w:t xml:space="preserve">TALVOLTA </w:t>
            </w:r>
          </w:p>
        </w:tc>
        <w:tc>
          <w:tcPr>
            <w:tcW w:w="1347" w:type="dxa"/>
          </w:tcPr>
          <w:p w14:paraId="058E6F36" w14:textId="77777777" w:rsidR="00000000" w:rsidRDefault="00600AC4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18"/>
                <w:szCs w:val="20"/>
                <w:lang w:eastAsia="ja-JP"/>
              </w:rPr>
              <w:t>RARAMENTE</w:t>
            </w:r>
          </w:p>
        </w:tc>
        <w:tc>
          <w:tcPr>
            <w:tcW w:w="579" w:type="dxa"/>
          </w:tcPr>
          <w:p w14:paraId="444D0C69" w14:textId="77777777" w:rsidR="00000000" w:rsidRDefault="00600AC4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18"/>
                <w:szCs w:val="20"/>
                <w:lang w:eastAsia="ja-JP"/>
              </w:rPr>
              <w:t xml:space="preserve">MAI </w:t>
            </w:r>
          </w:p>
        </w:tc>
        <w:tc>
          <w:tcPr>
            <w:tcW w:w="3067" w:type="dxa"/>
          </w:tcPr>
          <w:p w14:paraId="5AE1EEE9" w14:textId="77777777" w:rsidR="00000000" w:rsidRDefault="00600AC4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18"/>
                <w:szCs w:val="20"/>
                <w:lang w:eastAsia="ja-JP"/>
              </w:rPr>
              <w:t>Esempi</w:t>
            </w:r>
          </w:p>
        </w:tc>
      </w:tr>
      <w:tr w:rsidR="00000000" w14:paraId="76C23D19" w14:textId="77777777">
        <w:tc>
          <w:tcPr>
            <w:tcW w:w="2253" w:type="dxa"/>
          </w:tcPr>
          <w:p w14:paraId="4E9FA237" w14:textId="77777777" w:rsidR="00000000" w:rsidRDefault="00600AC4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18"/>
                <w:szCs w:val="20"/>
                <w:lang w:eastAsia="ja-JP"/>
              </w:rPr>
              <w:t>errori nello spelling</w:t>
            </w:r>
          </w:p>
          <w:p w14:paraId="5D1EFD35" w14:textId="77777777" w:rsidR="00000000" w:rsidRDefault="00600AC4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</w:p>
        </w:tc>
        <w:tc>
          <w:tcPr>
            <w:tcW w:w="977" w:type="dxa"/>
          </w:tcPr>
          <w:p w14:paraId="08E4C34F" w14:textId="77777777" w:rsidR="00000000" w:rsidRDefault="00600AC4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</w:p>
        </w:tc>
        <w:tc>
          <w:tcPr>
            <w:tcW w:w="1137" w:type="dxa"/>
          </w:tcPr>
          <w:p w14:paraId="4B255423" w14:textId="77777777" w:rsidR="00000000" w:rsidRDefault="00600AC4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</w:p>
        </w:tc>
        <w:tc>
          <w:tcPr>
            <w:tcW w:w="1347" w:type="dxa"/>
          </w:tcPr>
          <w:p w14:paraId="7219A385" w14:textId="77777777" w:rsidR="00000000" w:rsidRDefault="00600AC4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</w:p>
        </w:tc>
        <w:tc>
          <w:tcPr>
            <w:tcW w:w="579" w:type="dxa"/>
          </w:tcPr>
          <w:p w14:paraId="5CA3193B" w14:textId="77777777" w:rsidR="00000000" w:rsidRDefault="00600AC4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</w:p>
        </w:tc>
        <w:tc>
          <w:tcPr>
            <w:tcW w:w="3067" w:type="dxa"/>
          </w:tcPr>
          <w:p w14:paraId="780BC645" w14:textId="77777777" w:rsidR="00000000" w:rsidRDefault="00600AC4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</w:p>
        </w:tc>
      </w:tr>
      <w:tr w:rsidR="00000000" w14:paraId="2A4DCEDC" w14:textId="77777777">
        <w:tc>
          <w:tcPr>
            <w:tcW w:w="2253" w:type="dxa"/>
          </w:tcPr>
          <w:p w14:paraId="14AEE7FD" w14:textId="77777777" w:rsidR="00000000" w:rsidRDefault="00600AC4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18"/>
                <w:szCs w:val="20"/>
                <w:lang w:eastAsia="ja-JP"/>
              </w:rPr>
              <w:t>errori nella scrittura</w:t>
            </w:r>
          </w:p>
        </w:tc>
        <w:tc>
          <w:tcPr>
            <w:tcW w:w="977" w:type="dxa"/>
          </w:tcPr>
          <w:p w14:paraId="15068AC9" w14:textId="77777777" w:rsidR="00000000" w:rsidRDefault="00600AC4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</w:p>
        </w:tc>
        <w:tc>
          <w:tcPr>
            <w:tcW w:w="1137" w:type="dxa"/>
          </w:tcPr>
          <w:p w14:paraId="37070B80" w14:textId="77777777" w:rsidR="00000000" w:rsidRDefault="00600AC4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</w:p>
        </w:tc>
        <w:tc>
          <w:tcPr>
            <w:tcW w:w="1347" w:type="dxa"/>
          </w:tcPr>
          <w:p w14:paraId="2450F61C" w14:textId="77777777" w:rsidR="00000000" w:rsidRDefault="00600AC4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</w:p>
        </w:tc>
        <w:tc>
          <w:tcPr>
            <w:tcW w:w="579" w:type="dxa"/>
          </w:tcPr>
          <w:p w14:paraId="50FE4406" w14:textId="77777777" w:rsidR="00000000" w:rsidRDefault="00600AC4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</w:p>
        </w:tc>
        <w:tc>
          <w:tcPr>
            <w:tcW w:w="3067" w:type="dxa"/>
          </w:tcPr>
          <w:p w14:paraId="45846854" w14:textId="77777777" w:rsidR="00000000" w:rsidRDefault="00600AC4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</w:p>
          <w:p w14:paraId="03A349AB" w14:textId="77777777" w:rsidR="00000000" w:rsidRDefault="00600AC4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</w:p>
        </w:tc>
      </w:tr>
      <w:tr w:rsidR="00000000" w14:paraId="6197ADCF" w14:textId="77777777">
        <w:tc>
          <w:tcPr>
            <w:tcW w:w="2253" w:type="dxa"/>
          </w:tcPr>
          <w:p w14:paraId="06058812" w14:textId="77777777" w:rsidR="00000000" w:rsidRDefault="00600AC4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18"/>
                <w:szCs w:val="20"/>
                <w:lang w:eastAsia="ja-JP"/>
              </w:rPr>
              <w:t>errori nella lettura</w:t>
            </w:r>
          </w:p>
        </w:tc>
        <w:tc>
          <w:tcPr>
            <w:tcW w:w="977" w:type="dxa"/>
          </w:tcPr>
          <w:p w14:paraId="1D41CC38" w14:textId="77777777" w:rsidR="00000000" w:rsidRDefault="00600AC4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</w:p>
        </w:tc>
        <w:tc>
          <w:tcPr>
            <w:tcW w:w="1137" w:type="dxa"/>
          </w:tcPr>
          <w:p w14:paraId="0044443C" w14:textId="77777777" w:rsidR="00000000" w:rsidRDefault="00600AC4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</w:p>
        </w:tc>
        <w:tc>
          <w:tcPr>
            <w:tcW w:w="1347" w:type="dxa"/>
          </w:tcPr>
          <w:p w14:paraId="55FA54A3" w14:textId="77777777" w:rsidR="00000000" w:rsidRDefault="00600AC4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</w:p>
        </w:tc>
        <w:tc>
          <w:tcPr>
            <w:tcW w:w="579" w:type="dxa"/>
          </w:tcPr>
          <w:p w14:paraId="7F8DDCCF" w14:textId="77777777" w:rsidR="00000000" w:rsidRDefault="00600AC4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</w:p>
        </w:tc>
        <w:tc>
          <w:tcPr>
            <w:tcW w:w="3067" w:type="dxa"/>
          </w:tcPr>
          <w:p w14:paraId="005CF97F" w14:textId="77777777" w:rsidR="00000000" w:rsidRDefault="00600AC4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</w:p>
          <w:p w14:paraId="09DC4034" w14:textId="77777777" w:rsidR="00000000" w:rsidRDefault="00600AC4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</w:p>
        </w:tc>
      </w:tr>
      <w:tr w:rsidR="00000000" w14:paraId="24A39188" w14:textId="77777777">
        <w:tc>
          <w:tcPr>
            <w:tcW w:w="2253" w:type="dxa"/>
          </w:tcPr>
          <w:p w14:paraId="12F3B8C8" w14:textId="77777777" w:rsidR="00000000" w:rsidRDefault="00600AC4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18"/>
                <w:szCs w:val="20"/>
                <w:lang w:eastAsia="ja-JP"/>
              </w:rPr>
              <w:t xml:space="preserve">difficoltà persistenti nella pronuncia </w:t>
            </w:r>
          </w:p>
        </w:tc>
        <w:tc>
          <w:tcPr>
            <w:tcW w:w="977" w:type="dxa"/>
          </w:tcPr>
          <w:p w14:paraId="2B048C00" w14:textId="77777777" w:rsidR="00000000" w:rsidRDefault="00600AC4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</w:p>
        </w:tc>
        <w:tc>
          <w:tcPr>
            <w:tcW w:w="1137" w:type="dxa"/>
          </w:tcPr>
          <w:p w14:paraId="687BB071" w14:textId="77777777" w:rsidR="00000000" w:rsidRDefault="00600AC4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</w:p>
        </w:tc>
        <w:tc>
          <w:tcPr>
            <w:tcW w:w="1347" w:type="dxa"/>
          </w:tcPr>
          <w:p w14:paraId="6C2CD416" w14:textId="77777777" w:rsidR="00000000" w:rsidRDefault="00600AC4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</w:p>
        </w:tc>
        <w:tc>
          <w:tcPr>
            <w:tcW w:w="579" w:type="dxa"/>
          </w:tcPr>
          <w:p w14:paraId="0ED1458F" w14:textId="77777777" w:rsidR="00000000" w:rsidRDefault="00600AC4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</w:p>
        </w:tc>
        <w:tc>
          <w:tcPr>
            <w:tcW w:w="3067" w:type="dxa"/>
          </w:tcPr>
          <w:p w14:paraId="0D663247" w14:textId="77777777" w:rsidR="00000000" w:rsidRDefault="00600AC4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</w:p>
        </w:tc>
      </w:tr>
      <w:tr w:rsidR="00000000" w14:paraId="2007A762" w14:textId="77777777">
        <w:tc>
          <w:tcPr>
            <w:tcW w:w="2253" w:type="dxa"/>
          </w:tcPr>
          <w:p w14:paraId="3212C9AD" w14:textId="77777777" w:rsidR="00000000" w:rsidRDefault="00600AC4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18"/>
                <w:szCs w:val="20"/>
                <w:lang w:eastAsia="ja-JP"/>
              </w:rPr>
              <w:t>difficoltà  persistenti nella trascrizione delle parole</w:t>
            </w:r>
          </w:p>
        </w:tc>
        <w:tc>
          <w:tcPr>
            <w:tcW w:w="977" w:type="dxa"/>
          </w:tcPr>
          <w:p w14:paraId="15CFBF54" w14:textId="77777777" w:rsidR="00000000" w:rsidRDefault="00600AC4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</w:p>
        </w:tc>
        <w:tc>
          <w:tcPr>
            <w:tcW w:w="1137" w:type="dxa"/>
          </w:tcPr>
          <w:p w14:paraId="5DEBA5F2" w14:textId="77777777" w:rsidR="00000000" w:rsidRDefault="00600AC4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</w:p>
        </w:tc>
        <w:tc>
          <w:tcPr>
            <w:tcW w:w="1347" w:type="dxa"/>
          </w:tcPr>
          <w:p w14:paraId="344A2A1A" w14:textId="77777777" w:rsidR="00000000" w:rsidRDefault="00600AC4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</w:p>
        </w:tc>
        <w:tc>
          <w:tcPr>
            <w:tcW w:w="579" w:type="dxa"/>
          </w:tcPr>
          <w:p w14:paraId="1C3E0495" w14:textId="77777777" w:rsidR="00000000" w:rsidRDefault="00600AC4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</w:p>
        </w:tc>
        <w:tc>
          <w:tcPr>
            <w:tcW w:w="3067" w:type="dxa"/>
          </w:tcPr>
          <w:p w14:paraId="12429981" w14:textId="77777777" w:rsidR="00000000" w:rsidRDefault="00600AC4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</w:p>
        </w:tc>
      </w:tr>
      <w:tr w:rsidR="00000000" w14:paraId="38D2723D" w14:textId="77777777">
        <w:tc>
          <w:tcPr>
            <w:tcW w:w="2253" w:type="dxa"/>
          </w:tcPr>
          <w:p w14:paraId="60AD12F2" w14:textId="77777777" w:rsidR="00000000" w:rsidRDefault="00600AC4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18"/>
                <w:szCs w:val="20"/>
                <w:lang w:eastAsia="ja-JP"/>
              </w:rPr>
              <w:t xml:space="preserve">difficoltà di acquisizione degli automatismi grammaticali di </w:t>
            </w:r>
            <w:r>
              <w:rPr>
                <w:rFonts w:ascii="Arial" w:eastAsia="MS Mincho" w:hAnsi="Arial" w:cs="Arial"/>
                <w:sz w:val="18"/>
                <w:szCs w:val="20"/>
                <w:lang w:eastAsia="ja-JP"/>
              </w:rPr>
              <w:t>base</w:t>
            </w:r>
          </w:p>
        </w:tc>
        <w:tc>
          <w:tcPr>
            <w:tcW w:w="977" w:type="dxa"/>
          </w:tcPr>
          <w:p w14:paraId="6ABCBE87" w14:textId="77777777" w:rsidR="00000000" w:rsidRDefault="00600AC4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</w:p>
        </w:tc>
        <w:tc>
          <w:tcPr>
            <w:tcW w:w="1137" w:type="dxa"/>
          </w:tcPr>
          <w:p w14:paraId="65E64178" w14:textId="77777777" w:rsidR="00000000" w:rsidRDefault="00600AC4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</w:p>
        </w:tc>
        <w:tc>
          <w:tcPr>
            <w:tcW w:w="1347" w:type="dxa"/>
          </w:tcPr>
          <w:p w14:paraId="4D6A7F2C" w14:textId="77777777" w:rsidR="00000000" w:rsidRDefault="00600AC4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</w:p>
        </w:tc>
        <w:tc>
          <w:tcPr>
            <w:tcW w:w="579" w:type="dxa"/>
          </w:tcPr>
          <w:p w14:paraId="099D8804" w14:textId="77777777" w:rsidR="00000000" w:rsidRDefault="00600AC4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</w:p>
        </w:tc>
        <w:tc>
          <w:tcPr>
            <w:tcW w:w="3067" w:type="dxa"/>
          </w:tcPr>
          <w:p w14:paraId="7B77AA70" w14:textId="77777777" w:rsidR="00000000" w:rsidRDefault="00600AC4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</w:p>
        </w:tc>
      </w:tr>
      <w:tr w:rsidR="00000000" w14:paraId="7E57E174" w14:textId="77777777">
        <w:tc>
          <w:tcPr>
            <w:tcW w:w="2253" w:type="dxa"/>
          </w:tcPr>
          <w:p w14:paraId="7C756932" w14:textId="77777777" w:rsidR="00000000" w:rsidRDefault="00600AC4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18"/>
                <w:szCs w:val="20"/>
                <w:lang w:eastAsia="ja-JP"/>
              </w:rPr>
              <w:t>evidenti differenze tra la comprensione del testo scritto e del testo orale</w:t>
            </w:r>
          </w:p>
        </w:tc>
        <w:tc>
          <w:tcPr>
            <w:tcW w:w="977" w:type="dxa"/>
          </w:tcPr>
          <w:p w14:paraId="3F51979A" w14:textId="77777777" w:rsidR="00000000" w:rsidRDefault="00600AC4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</w:p>
        </w:tc>
        <w:tc>
          <w:tcPr>
            <w:tcW w:w="1137" w:type="dxa"/>
          </w:tcPr>
          <w:p w14:paraId="3831D346" w14:textId="77777777" w:rsidR="00000000" w:rsidRDefault="00600AC4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</w:p>
        </w:tc>
        <w:tc>
          <w:tcPr>
            <w:tcW w:w="1347" w:type="dxa"/>
          </w:tcPr>
          <w:p w14:paraId="6A830695" w14:textId="77777777" w:rsidR="00000000" w:rsidRDefault="00600AC4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</w:p>
        </w:tc>
        <w:tc>
          <w:tcPr>
            <w:tcW w:w="579" w:type="dxa"/>
          </w:tcPr>
          <w:p w14:paraId="3FA08062" w14:textId="77777777" w:rsidR="00000000" w:rsidRDefault="00600AC4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</w:p>
        </w:tc>
        <w:tc>
          <w:tcPr>
            <w:tcW w:w="3067" w:type="dxa"/>
          </w:tcPr>
          <w:p w14:paraId="0B6A0BEB" w14:textId="77777777" w:rsidR="00000000" w:rsidRDefault="00600AC4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</w:p>
        </w:tc>
      </w:tr>
      <w:tr w:rsidR="00000000" w14:paraId="2E079B86" w14:textId="77777777">
        <w:tc>
          <w:tcPr>
            <w:tcW w:w="2253" w:type="dxa"/>
          </w:tcPr>
          <w:p w14:paraId="0C7109FE" w14:textId="77777777" w:rsidR="00000000" w:rsidRDefault="00600AC4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18"/>
                <w:szCs w:val="20"/>
                <w:lang w:eastAsia="ja-JP"/>
              </w:rPr>
              <w:t>differenze tra le produzioni orali e quelle scritte</w:t>
            </w:r>
          </w:p>
        </w:tc>
        <w:tc>
          <w:tcPr>
            <w:tcW w:w="977" w:type="dxa"/>
          </w:tcPr>
          <w:p w14:paraId="679909A5" w14:textId="77777777" w:rsidR="00000000" w:rsidRDefault="00600AC4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</w:p>
        </w:tc>
        <w:tc>
          <w:tcPr>
            <w:tcW w:w="1137" w:type="dxa"/>
          </w:tcPr>
          <w:p w14:paraId="7513FDDE" w14:textId="77777777" w:rsidR="00000000" w:rsidRDefault="00600AC4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</w:p>
        </w:tc>
        <w:tc>
          <w:tcPr>
            <w:tcW w:w="1347" w:type="dxa"/>
          </w:tcPr>
          <w:p w14:paraId="1AFF2250" w14:textId="77777777" w:rsidR="00000000" w:rsidRDefault="00600AC4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</w:p>
        </w:tc>
        <w:tc>
          <w:tcPr>
            <w:tcW w:w="579" w:type="dxa"/>
          </w:tcPr>
          <w:p w14:paraId="48D429DC" w14:textId="77777777" w:rsidR="00000000" w:rsidRDefault="00600AC4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</w:p>
        </w:tc>
        <w:tc>
          <w:tcPr>
            <w:tcW w:w="3067" w:type="dxa"/>
          </w:tcPr>
          <w:p w14:paraId="0E56ABC0" w14:textId="77777777" w:rsidR="00000000" w:rsidRDefault="00600AC4">
            <w:pPr>
              <w:rPr>
                <w:rFonts w:ascii="Arial" w:eastAsia="MS Mincho" w:hAnsi="Arial" w:cs="Arial"/>
                <w:sz w:val="18"/>
                <w:szCs w:val="20"/>
                <w:lang w:eastAsia="ja-JP"/>
              </w:rPr>
            </w:pPr>
          </w:p>
        </w:tc>
      </w:tr>
    </w:tbl>
    <w:p w14:paraId="74E6350D" w14:textId="77777777" w:rsidR="00000000" w:rsidRDefault="00600AC4">
      <w:pPr>
        <w:ind w:left="720"/>
        <w:jc w:val="both"/>
        <w:rPr>
          <w:rFonts w:ascii="Arial" w:eastAsia="MS Mincho" w:hAnsi="Arial" w:cs="Arial"/>
          <w:b/>
          <w:sz w:val="20"/>
          <w:szCs w:val="20"/>
          <w:u w:val="single"/>
          <w:lang w:eastAsia="ja-JP"/>
        </w:rPr>
      </w:pPr>
    </w:p>
    <w:p w14:paraId="3E8E179A" w14:textId="77777777" w:rsidR="00000000" w:rsidRDefault="00600AC4">
      <w:pPr>
        <w:rPr>
          <w:rFonts w:ascii="Arial" w:eastAsia="MS Mincho" w:hAnsi="Arial" w:cs="Arial"/>
          <w:b/>
          <w:sz w:val="20"/>
          <w:szCs w:val="20"/>
          <w:lang w:eastAsia="ja-JP"/>
        </w:rPr>
      </w:pPr>
    </w:p>
    <w:p w14:paraId="6C2C4DBA" w14:textId="77777777" w:rsidR="00000000" w:rsidRDefault="00600AC4">
      <w:pPr>
        <w:rPr>
          <w:rFonts w:ascii="Arial" w:eastAsia="MS Mincho" w:hAnsi="Arial" w:cs="Arial"/>
          <w:b/>
          <w:sz w:val="20"/>
          <w:szCs w:val="20"/>
          <w:lang w:eastAsia="ja-JP"/>
        </w:rPr>
      </w:pPr>
    </w:p>
    <w:p w14:paraId="7AAED027" w14:textId="77777777" w:rsidR="00000000" w:rsidRDefault="00600AC4">
      <w:pPr>
        <w:rPr>
          <w:rFonts w:ascii="Arial" w:eastAsia="MS Mincho" w:hAnsi="Arial" w:cs="Arial"/>
          <w:b/>
          <w:sz w:val="20"/>
          <w:szCs w:val="20"/>
          <w:lang w:eastAsia="ja-JP"/>
        </w:rPr>
      </w:pPr>
    </w:p>
    <w:p w14:paraId="1F74647A" w14:textId="77777777" w:rsidR="00000000" w:rsidRDefault="00600AC4">
      <w:pPr>
        <w:rPr>
          <w:rFonts w:ascii="Arial" w:eastAsia="MS Mincho" w:hAnsi="Arial" w:cs="Arial"/>
          <w:b/>
          <w:sz w:val="20"/>
          <w:szCs w:val="20"/>
          <w:lang w:eastAsia="ja-JP"/>
        </w:rPr>
      </w:pPr>
    </w:p>
    <w:p w14:paraId="4F3F5CFC" w14:textId="77777777" w:rsidR="00000000" w:rsidRDefault="00600AC4">
      <w:pPr>
        <w:rPr>
          <w:rFonts w:ascii="Arial" w:eastAsia="MS Mincho" w:hAnsi="Arial" w:cs="Arial"/>
          <w:b/>
          <w:sz w:val="20"/>
          <w:szCs w:val="20"/>
          <w:lang w:eastAsia="ja-JP"/>
        </w:rPr>
      </w:pPr>
    </w:p>
    <w:p w14:paraId="4CDF0005" w14:textId="77777777" w:rsidR="00000000" w:rsidRDefault="00600AC4">
      <w:pPr>
        <w:rPr>
          <w:rFonts w:ascii="Arial" w:eastAsia="MS Mincho" w:hAnsi="Arial" w:cs="Arial"/>
          <w:b/>
          <w:sz w:val="20"/>
          <w:szCs w:val="20"/>
          <w:lang w:eastAsia="ja-JP"/>
        </w:rPr>
      </w:pPr>
    </w:p>
    <w:p w14:paraId="22109CCE" w14:textId="77777777" w:rsidR="00000000" w:rsidRDefault="00600AC4">
      <w:pPr>
        <w:rPr>
          <w:rFonts w:ascii="Arial" w:eastAsia="MS Mincho" w:hAnsi="Arial" w:cs="Arial"/>
          <w:b/>
          <w:sz w:val="20"/>
          <w:szCs w:val="20"/>
          <w:lang w:eastAsia="ja-JP"/>
        </w:rPr>
      </w:pPr>
    </w:p>
    <w:p w14:paraId="725C4E45" w14:textId="77777777" w:rsidR="00000000" w:rsidRDefault="00600AC4">
      <w:pPr>
        <w:rPr>
          <w:rFonts w:ascii="Arial" w:eastAsia="MS Mincho" w:hAnsi="Arial" w:cs="Arial"/>
          <w:b/>
          <w:sz w:val="20"/>
          <w:szCs w:val="20"/>
          <w:lang w:eastAsia="ja-JP"/>
        </w:rPr>
      </w:pPr>
      <w:r>
        <w:rPr>
          <w:rFonts w:ascii="Arial" w:eastAsia="MS Mincho" w:hAnsi="Arial" w:cs="Arial"/>
          <w:b/>
          <w:sz w:val="20"/>
          <w:szCs w:val="20"/>
          <w:lang w:eastAsia="ja-JP"/>
        </w:rPr>
        <w:lastRenderedPageBreak/>
        <w:t>DESCRIZIONE DELL’APPRENDIMENTO DELLE ABILITA’ ARITMETICHE</w:t>
      </w:r>
    </w:p>
    <w:p w14:paraId="5A339930" w14:textId="77777777" w:rsidR="00000000" w:rsidRDefault="00600AC4">
      <w:pPr>
        <w:rPr>
          <w:rFonts w:ascii="Arial" w:eastAsia="MS Mincho" w:hAnsi="Arial" w:cs="Arial"/>
          <w:b/>
          <w:sz w:val="20"/>
          <w:szCs w:val="20"/>
          <w:lang w:eastAsia="ja-JP"/>
        </w:rPr>
      </w:pPr>
      <w:r>
        <w:rPr>
          <w:rFonts w:ascii="Arial" w:eastAsia="MS Mincho" w:hAnsi="Arial" w:cs="Arial"/>
          <w:b/>
          <w:sz w:val="20"/>
          <w:szCs w:val="20"/>
          <w:lang w:eastAsia="ja-JP"/>
        </w:rPr>
        <w:t xml:space="preserve"> </w:t>
      </w:r>
      <w:r>
        <w:rPr>
          <w:rFonts w:ascii="Arial" w:eastAsia="MS Mincho" w:hAnsi="Arial" w:cs="Arial"/>
          <w:b/>
          <w:bCs/>
          <w:sz w:val="20"/>
          <w:szCs w:val="20"/>
          <w:lang w:eastAsia="ja-JP"/>
        </w:rPr>
        <w:t>(compilare se significativo per l’alli</w:t>
      </w:r>
      <w:r>
        <w:rPr>
          <w:rFonts w:ascii="Arial" w:eastAsia="MS Mincho" w:hAnsi="Arial" w:cs="Arial"/>
          <w:b/>
          <w:bCs/>
          <w:sz w:val="20"/>
          <w:szCs w:val="20"/>
          <w:lang w:eastAsia="ja-JP"/>
        </w:rPr>
        <w:t>evo/a)</w:t>
      </w:r>
    </w:p>
    <w:p w14:paraId="0888A47A" w14:textId="77777777" w:rsidR="00000000" w:rsidRDefault="00600AC4">
      <w:pPr>
        <w:jc w:val="both"/>
        <w:rPr>
          <w:rFonts w:ascii="Arial" w:eastAsia="MS Mincho" w:hAnsi="Arial" w:cs="Arial"/>
          <w:sz w:val="20"/>
          <w:szCs w:val="20"/>
          <w:lang w:eastAsia="ja-JP"/>
        </w:rPr>
      </w:pPr>
    </w:p>
    <w:p w14:paraId="7D1A8E38" w14:textId="77777777" w:rsidR="00000000" w:rsidRDefault="00600AC4">
      <w:pPr>
        <w:jc w:val="both"/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 xml:space="preserve">Riconosce e denomina i numeri:      □ 0-1000  □ oltre 1000                          </w:t>
      </w:r>
    </w:p>
    <w:p w14:paraId="7ECEF97E" w14:textId="77777777" w:rsidR="00000000" w:rsidRDefault="00600AC4">
      <w:pPr>
        <w:jc w:val="both"/>
        <w:rPr>
          <w:rFonts w:ascii="Arial" w:eastAsia="MS Mincho" w:hAnsi="Arial" w:cs="Arial"/>
          <w:sz w:val="20"/>
          <w:szCs w:val="20"/>
          <w:lang w:eastAsia="ja-JP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1"/>
        <w:gridCol w:w="1974"/>
        <w:gridCol w:w="2126"/>
        <w:gridCol w:w="2977"/>
      </w:tblGrid>
      <w:tr w:rsidR="00000000" w14:paraId="2E76377F" w14:textId="77777777">
        <w:trPr>
          <w:trHeight w:val="281"/>
        </w:trPr>
        <w:tc>
          <w:tcPr>
            <w:tcW w:w="2491" w:type="dxa"/>
            <w:vAlign w:val="center"/>
          </w:tcPr>
          <w:p w14:paraId="6546606A" w14:textId="77777777" w:rsidR="00000000" w:rsidRDefault="00600AC4">
            <w:pPr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  <w:t>Sa operare con:</w:t>
            </w:r>
          </w:p>
        </w:tc>
        <w:tc>
          <w:tcPr>
            <w:tcW w:w="1974" w:type="dxa"/>
            <w:vAlign w:val="center"/>
          </w:tcPr>
          <w:p w14:paraId="57EDB645" w14:textId="77777777" w:rsidR="00000000" w:rsidRDefault="00600AC4">
            <w:pPr>
              <w:snapToGrid w:val="0"/>
              <w:spacing w:line="36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numeri interi</w:t>
            </w:r>
          </w:p>
        </w:tc>
        <w:tc>
          <w:tcPr>
            <w:tcW w:w="2126" w:type="dxa"/>
            <w:vAlign w:val="center"/>
          </w:tcPr>
          <w:p w14:paraId="55766742" w14:textId="77777777" w:rsidR="00000000" w:rsidRDefault="00600AC4">
            <w:pPr>
              <w:snapToGrid w:val="0"/>
              <w:spacing w:line="36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numeri decimali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3A6421EC" w14:textId="77777777" w:rsidR="00000000" w:rsidRDefault="00600AC4">
            <w:pPr>
              <w:snapToGrid w:val="0"/>
              <w:spacing w:line="36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con frazioni</w:t>
            </w:r>
          </w:p>
        </w:tc>
      </w:tr>
      <w:tr w:rsidR="00000000" w14:paraId="45E7A651" w14:textId="77777777">
        <w:trPr>
          <w:trHeight w:val="565"/>
        </w:trPr>
        <w:tc>
          <w:tcPr>
            <w:tcW w:w="2491" w:type="dxa"/>
            <w:vAlign w:val="center"/>
          </w:tcPr>
          <w:p w14:paraId="083BD809" w14:textId="77777777" w:rsidR="00000000" w:rsidRDefault="00600AC4">
            <w:pPr>
              <w:snapToGrid w:val="0"/>
              <w:spacing w:line="36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ADDIZIONE</w:t>
            </w:r>
          </w:p>
        </w:tc>
        <w:tc>
          <w:tcPr>
            <w:tcW w:w="1974" w:type="dxa"/>
            <w:vAlign w:val="center"/>
          </w:tcPr>
          <w:p w14:paraId="7ADB7D06" w14:textId="77777777" w:rsidR="00000000" w:rsidRDefault="00600AC4">
            <w:pPr>
              <w:spacing w:line="36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□ si □ no</w:t>
            </w:r>
          </w:p>
        </w:tc>
        <w:tc>
          <w:tcPr>
            <w:tcW w:w="2126" w:type="dxa"/>
            <w:vAlign w:val="center"/>
          </w:tcPr>
          <w:p w14:paraId="51585261" w14:textId="77777777" w:rsidR="00000000" w:rsidRDefault="00600AC4">
            <w:pPr>
              <w:spacing w:line="36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□ si □ no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445D2F2D" w14:textId="77777777" w:rsidR="00000000" w:rsidRDefault="00600AC4">
            <w:pPr>
              <w:spacing w:line="36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□ si □ no</w:t>
            </w:r>
          </w:p>
        </w:tc>
      </w:tr>
      <w:tr w:rsidR="00000000" w14:paraId="5F389365" w14:textId="77777777">
        <w:trPr>
          <w:trHeight w:val="559"/>
        </w:trPr>
        <w:tc>
          <w:tcPr>
            <w:tcW w:w="2491" w:type="dxa"/>
            <w:vAlign w:val="center"/>
          </w:tcPr>
          <w:p w14:paraId="62E44A84" w14:textId="77777777" w:rsidR="00000000" w:rsidRDefault="00600AC4">
            <w:pPr>
              <w:snapToGrid w:val="0"/>
              <w:spacing w:line="36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SOTTRAZIONE</w:t>
            </w:r>
          </w:p>
        </w:tc>
        <w:tc>
          <w:tcPr>
            <w:tcW w:w="1974" w:type="dxa"/>
            <w:vAlign w:val="center"/>
          </w:tcPr>
          <w:p w14:paraId="6B0B82AA" w14:textId="77777777" w:rsidR="00000000" w:rsidRDefault="00600AC4">
            <w:pPr>
              <w:spacing w:line="36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□ si □ no</w:t>
            </w:r>
          </w:p>
        </w:tc>
        <w:tc>
          <w:tcPr>
            <w:tcW w:w="2126" w:type="dxa"/>
            <w:vAlign w:val="center"/>
          </w:tcPr>
          <w:p w14:paraId="33A0B65C" w14:textId="77777777" w:rsidR="00000000" w:rsidRDefault="00600AC4">
            <w:pPr>
              <w:spacing w:line="36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□ si □ no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3780B1FA" w14:textId="77777777" w:rsidR="00000000" w:rsidRDefault="00600AC4">
            <w:pPr>
              <w:spacing w:line="36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□ si □ no</w:t>
            </w:r>
          </w:p>
        </w:tc>
      </w:tr>
      <w:tr w:rsidR="00000000" w14:paraId="6BB23847" w14:textId="77777777">
        <w:trPr>
          <w:trHeight w:val="412"/>
        </w:trPr>
        <w:tc>
          <w:tcPr>
            <w:tcW w:w="2491" w:type="dxa"/>
            <w:vAlign w:val="center"/>
          </w:tcPr>
          <w:p w14:paraId="187B5FC9" w14:textId="77777777" w:rsidR="00000000" w:rsidRDefault="00600AC4">
            <w:pPr>
              <w:snapToGrid w:val="0"/>
              <w:spacing w:line="36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MOLTIPLICAZIONE</w:t>
            </w:r>
          </w:p>
        </w:tc>
        <w:tc>
          <w:tcPr>
            <w:tcW w:w="1974" w:type="dxa"/>
            <w:vAlign w:val="center"/>
          </w:tcPr>
          <w:p w14:paraId="5016708B" w14:textId="77777777" w:rsidR="00000000" w:rsidRDefault="00600AC4">
            <w:pPr>
              <w:spacing w:line="36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□ si □ no</w:t>
            </w:r>
          </w:p>
        </w:tc>
        <w:tc>
          <w:tcPr>
            <w:tcW w:w="2126" w:type="dxa"/>
            <w:vAlign w:val="center"/>
          </w:tcPr>
          <w:p w14:paraId="07E86C20" w14:textId="77777777" w:rsidR="00000000" w:rsidRDefault="00600AC4">
            <w:pPr>
              <w:spacing w:line="36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□ si □ no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A88C31D" w14:textId="77777777" w:rsidR="00000000" w:rsidRDefault="00600AC4">
            <w:pPr>
              <w:spacing w:line="36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□ si □ no</w:t>
            </w:r>
          </w:p>
        </w:tc>
      </w:tr>
      <w:tr w:rsidR="00000000" w14:paraId="234DE5E3" w14:textId="77777777">
        <w:trPr>
          <w:trHeight w:val="417"/>
        </w:trPr>
        <w:tc>
          <w:tcPr>
            <w:tcW w:w="2491" w:type="dxa"/>
            <w:vAlign w:val="center"/>
          </w:tcPr>
          <w:p w14:paraId="2F25E8AA" w14:textId="77777777" w:rsidR="00000000" w:rsidRDefault="00600AC4">
            <w:pPr>
              <w:snapToGrid w:val="0"/>
              <w:spacing w:line="36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DIVISIONE</w:t>
            </w:r>
          </w:p>
        </w:tc>
        <w:tc>
          <w:tcPr>
            <w:tcW w:w="1974" w:type="dxa"/>
            <w:vAlign w:val="center"/>
          </w:tcPr>
          <w:p w14:paraId="5C5B98C0" w14:textId="77777777" w:rsidR="00000000" w:rsidRDefault="00600AC4">
            <w:pPr>
              <w:spacing w:line="36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□ si □ no</w:t>
            </w:r>
          </w:p>
        </w:tc>
        <w:tc>
          <w:tcPr>
            <w:tcW w:w="2126" w:type="dxa"/>
            <w:vAlign w:val="center"/>
          </w:tcPr>
          <w:p w14:paraId="40FFD32B" w14:textId="77777777" w:rsidR="00000000" w:rsidRDefault="00600AC4">
            <w:pPr>
              <w:spacing w:line="36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□ si □ no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3154F529" w14:textId="77777777" w:rsidR="00000000" w:rsidRDefault="00600AC4">
            <w:pPr>
              <w:spacing w:line="36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□ si □ no</w:t>
            </w:r>
          </w:p>
        </w:tc>
      </w:tr>
    </w:tbl>
    <w:p w14:paraId="7E78ED95" w14:textId="77777777" w:rsidR="00000000" w:rsidRDefault="00600AC4">
      <w:pPr>
        <w:tabs>
          <w:tab w:val="left" w:pos="5580"/>
        </w:tabs>
        <w:jc w:val="both"/>
        <w:rPr>
          <w:rFonts w:ascii="Arial" w:eastAsia="MS Mincho" w:hAnsi="Arial" w:cs="Arial"/>
          <w:b/>
          <w:bCs/>
          <w:color w:val="00FF00"/>
          <w:sz w:val="20"/>
          <w:szCs w:val="20"/>
          <w:lang w:eastAsia="ja-JP"/>
        </w:rPr>
      </w:pPr>
    </w:p>
    <w:p w14:paraId="003F6F35" w14:textId="77777777" w:rsidR="00000000" w:rsidRDefault="00600AC4">
      <w:pPr>
        <w:jc w:val="both"/>
        <w:rPr>
          <w:rFonts w:ascii="Arial" w:eastAsia="MS Mincho" w:hAnsi="Arial" w:cs="Arial"/>
          <w:bCs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 xml:space="preserve">Nella trascrizione dei numeri vi sono errori legati al valore posizionale delle cifre?         </w:t>
      </w:r>
      <w:r>
        <w:rPr>
          <w:rFonts w:ascii="Arial" w:eastAsia="MS Mincho" w:hAnsi="Arial" w:cs="Arial"/>
          <w:bCs/>
          <w:sz w:val="20"/>
          <w:szCs w:val="20"/>
          <w:lang w:eastAsia="ja-JP"/>
        </w:rPr>
        <w:t>□ sì    □   no</w:t>
      </w:r>
    </w:p>
    <w:p w14:paraId="1C9A0452" w14:textId="77777777" w:rsidR="00000000" w:rsidRDefault="00600AC4">
      <w:pPr>
        <w:jc w:val="both"/>
        <w:rPr>
          <w:rFonts w:ascii="Arial" w:eastAsia="MS Mincho" w:hAnsi="Arial" w:cs="Arial"/>
          <w:sz w:val="20"/>
          <w:szCs w:val="20"/>
          <w:lang w:eastAsia="ja-JP"/>
        </w:rPr>
      </w:pPr>
    </w:p>
    <w:p w14:paraId="5BA47CE1" w14:textId="77777777" w:rsidR="00000000" w:rsidRDefault="00600AC4">
      <w:pPr>
        <w:jc w:val="both"/>
        <w:rPr>
          <w:rFonts w:ascii="Arial" w:eastAsia="MS Mincho" w:hAnsi="Arial" w:cs="Arial"/>
          <w:b/>
          <w:sz w:val="20"/>
          <w:szCs w:val="20"/>
          <w:lang w:eastAsia="ja-JP"/>
        </w:rPr>
      </w:pPr>
      <w:r>
        <w:rPr>
          <w:rFonts w:ascii="Arial" w:eastAsia="MS Mincho" w:hAnsi="Arial" w:cs="Arial"/>
          <w:b/>
          <w:sz w:val="20"/>
          <w:szCs w:val="20"/>
          <w:lang w:eastAsia="ja-JP"/>
        </w:rPr>
        <w:t>DIFFICOLTÀ  DI AUTOMATIZZAZIONE DELL’ALGORITMO PROCEDURALE</w:t>
      </w:r>
    </w:p>
    <w:p w14:paraId="5057A9B7" w14:textId="77777777" w:rsidR="00000000" w:rsidRDefault="00600AC4">
      <w:pPr>
        <w:jc w:val="both"/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b/>
          <w:bCs/>
          <w:sz w:val="20"/>
          <w:szCs w:val="20"/>
          <w:lang w:eastAsia="ja-JP"/>
        </w:rPr>
        <w:t>(compilare se significa</w:t>
      </w:r>
      <w:r>
        <w:rPr>
          <w:rFonts w:ascii="Arial" w:eastAsia="MS Mincho" w:hAnsi="Arial" w:cs="Arial"/>
          <w:b/>
          <w:bCs/>
          <w:sz w:val="20"/>
          <w:szCs w:val="20"/>
          <w:lang w:eastAsia="ja-JP"/>
        </w:rPr>
        <w:t>tivo per l’allievo/a)</w:t>
      </w:r>
    </w:p>
    <w:p w14:paraId="4E16B37C" w14:textId="77777777" w:rsidR="00000000" w:rsidRDefault="00600AC4">
      <w:pPr>
        <w:jc w:val="both"/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b/>
          <w:sz w:val="20"/>
          <w:szCs w:val="20"/>
          <w:lang w:eastAsia="ja-JP"/>
        </w:rPr>
        <w:t>Operazioni scritte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 con:</w:t>
      </w:r>
    </w:p>
    <w:p w14:paraId="57F08C5D" w14:textId="77777777" w:rsidR="00000000" w:rsidRDefault="00600AC4">
      <w:pPr>
        <w:numPr>
          <w:ilvl w:val="0"/>
          <w:numId w:val="14"/>
        </w:numPr>
        <w:jc w:val="both"/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>riporto                                                              □ sì     □ spesso     □ talvolta     □ no</w:t>
      </w:r>
    </w:p>
    <w:p w14:paraId="4245B057" w14:textId="77777777" w:rsidR="00000000" w:rsidRDefault="00600AC4">
      <w:pPr>
        <w:numPr>
          <w:ilvl w:val="0"/>
          <w:numId w:val="14"/>
        </w:numPr>
        <w:jc w:val="both"/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>prestito                                                            □ sì     □ spesso     □ talvolt</w:t>
      </w:r>
      <w:r>
        <w:rPr>
          <w:rFonts w:ascii="Arial" w:eastAsia="MS Mincho" w:hAnsi="Arial" w:cs="Arial"/>
          <w:sz w:val="20"/>
          <w:szCs w:val="20"/>
          <w:lang w:eastAsia="ja-JP"/>
        </w:rPr>
        <w:t>a     □ no</w:t>
      </w:r>
    </w:p>
    <w:p w14:paraId="068ACA4F" w14:textId="77777777" w:rsidR="00000000" w:rsidRDefault="00600AC4">
      <w:pPr>
        <w:numPr>
          <w:ilvl w:val="0"/>
          <w:numId w:val="14"/>
        </w:numPr>
        <w:jc w:val="both"/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>inclusione                                                        □ sì     □ spesso     □ talvolta      □ no</w:t>
      </w:r>
    </w:p>
    <w:p w14:paraId="157FDDDE" w14:textId="77777777" w:rsidR="00000000" w:rsidRDefault="00600AC4">
      <w:pPr>
        <w:jc w:val="both"/>
        <w:rPr>
          <w:rFonts w:ascii="Arial" w:eastAsia="MS Mincho" w:hAnsi="Arial" w:cs="Arial"/>
          <w:sz w:val="20"/>
          <w:szCs w:val="20"/>
          <w:lang w:eastAsia="ja-JP"/>
        </w:rPr>
      </w:pPr>
    </w:p>
    <w:p w14:paraId="656F44B8" w14:textId="77777777" w:rsidR="00000000" w:rsidRDefault="00600AC4">
      <w:pPr>
        <w:jc w:val="both"/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 xml:space="preserve">Equazioni:                                      □ sì     □ spesso     □ talvolta     □ no </w:t>
      </w:r>
    </w:p>
    <w:p w14:paraId="78AC3416" w14:textId="77777777" w:rsidR="00000000" w:rsidRDefault="00600AC4">
      <w:pPr>
        <w:jc w:val="both"/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 xml:space="preserve">Equivalenze:                                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   □ sì     □ spesso      □ talvolta     □ no </w:t>
      </w:r>
    </w:p>
    <w:p w14:paraId="015729C1" w14:textId="77777777" w:rsidR="00000000" w:rsidRDefault="00600AC4">
      <w:pPr>
        <w:jc w:val="both"/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 xml:space="preserve">Espressioni:                                    □ sì     □ spesso     □ talvolta     □ no </w:t>
      </w:r>
    </w:p>
    <w:p w14:paraId="07E98B09" w14:textId="77777777" w:rsidR="00000000" w:rsidRDefault="00600AC4">
      <w:pPr>
        <w:jc w:val="both"/>
        <w:rPr>
          <w:rFonts w:ascii="Arial" w:eastAsia="MS Mincho" w:hAnsi="Arial" w:cs="Arial"/>
          <w:bCs/>
          <w:sz w:val="20"/>
          <w:szCs w:val="20"/>
          <w:lang w:eastAsia="ja-JP"/>
        </w:rPr>
      </w:pPr>
    </w:p>
    <w:p w14:paraId="25879B69" w14:textId="77777777" w:rsidR="00000000" w:rsidRDefault="00600AC4">
      <w:pPr>
        <w:jc w:val="both"/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bCs/>
          <w:sz w:val="20"/>
          <w:szCs w:val="20"/>
          <w:lang w:eastAsia="ja-JP"/>
        </w:rPr>
        <w:t xml:space="preserve">     </w:t>
      </w:r>
    </w:p>
    <w:p w14:paraId="5E61C088" w14:textId="77777777" w:rsidR="00000000" w:rsidRDefault="00600AC4">
      <w:pPr>
        <w:jc w:val="both"/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b/>
          <w:sz w:val="20"/>
          <w:szCs w:val="20"/>
          <w:lang w:eastAsia="ja-JP"/>
        </w:rPr>
        <w:t>RISPETTO AI PROBLEMI PRESENTA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 </w:t>
      </w:r>
      <w:r>
        <w:rPr>
          <w:rFonts w:ascii="Arial" w:eastAsia="MS Mincho" w:hAnsi="Arial" w:cs="Arial"/>
          <w:b/>
          <w:bCs/>
          <w:sz w:val="20"/>
          <w:szCs w:val="20"/>
          <w:lang w:eastAsia="ja-JP"/>
        </w:rPr>
        <w:t>(compilare se significativo per l’allievo/a)</w:t>
      </w:r>
      <w:r>
        <w:rPr>
          <w:rFonts w:ascii="Arial" w:eastAsia="MS Mincho" w:hAnsi="Arial" w:cs="Arial"/>
          <w:sz w:val="20"/>
          <w:szCs w:val="20"/>
          <w:lang w:eastAsia="ja-JP"/>
        </w:rPr>
        <w:t>:</w:t>
      </w:r>
    </w:p>
    <w:p w14:paraId="6723F822" w14:textId="77777777" w:rsidR="00000000" w:rsidRDefault="00600AC4">
      <w:pPr>
        <w:tabs>
          <w:tab w:val="left" w:pos="720"/>
          <w:tab w:val="left" w:pos="5580"/>
          <w:tab w:val="left" w:pos="6660"/>
          <w:tab w:val="left" w:pos="8100"/>
        </w:tabs>
        <w:jc w:val="both"/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 xml:space="preserve">Difficoltà  a capire la consegna   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                                                    </w:t>
      </w:r>
      <w:r>
        <w:rPr>
          <w:rFonts w:ascii="Arial" w:eastAsia="MS Mincho" w:hAnsi="Arial" w:cs="Arial"/>
          <w:bCs/>
          <w:sz w:val="20"/>
          <w:szCs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 sì   </w:t>
      </w:r>
      <w:r>
        <w:rPr>
          <w:rFonts w:ascii="Arial" w:eastAsia="MS Mincho" w:hAnsi="Arial" w:cs="Arial"/>
          <w:bCs/>
          <w:sz w:val="20"/>
          <w:szCs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 spesso   </w:t>
      </w:r>
      <w:r>
        <w:rPr>
          <w:rFonts w:ascii="Arial" w:eastAsia="MS Mincho" w:hAnsi="Arial" w:cs="Arial"/>
          <w:bCs/>
          <w:sz w:val="20"/>
          <w:szCs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 talvolta      </w:t>
      </w:r>
      <w:r>
        <w:rPr>
          <w:rFonts w:ascii="Arial" w:eastAsia="MS Mincho" w:hAnsi="Arial" w:cs="Arial"/>
          <w:bCs/>
          <w:sz w:val="20"/>
          <w:szCs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 no</w:t>
      </w:r>
    </w:p>
    <w:p w14:paraId="69F326E3" w14:textId="77777777" w:rsidR="00000000" w:rsidRDefault="00600AC4">
      <w:pPr>
        <w:tabs>
          <w:tab w:val="left" w:pos="720"/>
          <w:tab w:val="left" w:pos="5580"/>
          <w:tab w:val="left" w:pos="6660"/>
          <w:tab w:val="left" w:pos="8100"/>
        </w:tabs>
        <w:jc w:val="both"/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 xml:space="preserve">Difficoltà  ad individuare l’operazione necessaria allo svolgimento:    </w:t>
      </w:r>
      <w:r>
        <w:rPr>
          <w:rFonts w:ascii="Arial" w:eastAsia="MS Mincho" w:hAnsi="Arial" w:cs="Arial"/>
          <w:bCs/>
          <w:sz w:val="20"/>
          <w:szCs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sì   </w:t>
      </w:r>
      <w:r>
        <w:rPr>
          <w:rFonts w:ascii="Arial" w:eastAsia="MS Mincho" w:hAnsi="Arial" w:cs="Arial"/>
          <w:bCs/>
          <w:sz w:val="20"/>
          <w:szCs w:val="20"/>
          <w:lang w:eastAsia="ja-JP"/>
        </w:rPr>
        <w:t xml:space="preserve">□   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spesso   </w:t>
      </w:r>
      <w:r>
        <w:rPr>
          <w:rFonts w:ascii="Arial" w:eastAsia="MS Mincho" w:hAnsi="Arial" w:cs="Arial"/>
          <w:bCs/>
          <w:sz w:val="20"/>
          <w:szCs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talvolta      </w:t>
      </w:r>
      <w:r>
        <w:rPr>
          <w:rFonts w:ascii="Arial" w:eastAsia="MS Mincho" w:hAnsi="Arial" w:cs="Arial"/>
          <w:bCs/>
          <w:sz w:val="20"/>
          <w:szCs w:val="20"/>
          <w:lang w:eastAsia="ja-JP"/>
        </w:rPr>
        <w:t>□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 no </w:t>
      </w:r>
    </w:p>
    <w:p w14:paraId="3027B9F1" w14:textId="77777777" w:rsidR="00000000" w:rsidRDefault="00600AC4">
      <w:pPr>
        <w:jc w:val="both"/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bCs/>
          <w:sz w:val="20"/>
          <w:szCs w:val="20"/>
          <w:lang w:eastAsia="ja-JP"/>
        </w:rPr>
        <w:t>Difficoltà  nel riconoscimento delle figure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   g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eometriche                   □   sì </w:t>
      </w:r>
      <w:r>
        <w:rPr>
          <w:rFonts w:ascii="Arial" w:eastAsia="MS Mincho" w:hAnsi="Arial" w:cs="Arial"/>
          <w:b/>
          <w:sz w:val="20"/>
          <w:szCs w:val="20"/>
          <w:lang w:eastAsia="ja-JP"/>
        </w:rPr>
        <w:t xml:space="preserve">  </w:t>
      </w:r>
      <w:r>
        <w:rPr>
          <w:rFonts w:ascii="Arial" w:eastAsia="MS Mincho" w:hAnsi="Arial" w:cs="Arial"/>
          <w:bCs/>
          <w:sz w:val="20"/>
          <w:szCs w:val="20"/>
          <w:lang w:eastAsia="ja-JP"/>
        </w:rPr>
        <w:t>□</w:t>
      </w:r>
      <w:r>
        <w:rPr>
          <w:rFonts w:ascii="Arial" w:eastAsia="MS Mincho" w:hAnsi="Arial" w:cs="Arial"/>
          <w:b/>
          <w:sz w:val="20"/>
          <w:szCs w:val="20"/>
          <w:lang w:eastAsia="ja-JP"/>
        </w:rPr>
        <w:t xml:space="preserve">  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spesso   </w:t>
      </w:r>
      <w:r>
        <w:rPr>
          <w:rFonts w:ascii="Arial" w:eastAsia="MS Mincho" w:hAnsi="Arial" w:cs="Arial"/>
          <w:bCs/>
          <w:sz w:val="20"/>
          <w:szCs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szCs w:val="20"/>
          <w:lang w:eastAsia="ja-JP"/>
        </w:rPr>
        <w:t>talvolta     □  no</w:t>
      </w:r>
    </w:p>
    <w:p w14:paraId="7F152678" w14:textId="77777777" w:rsidR="00000000" w:rsidRDefault="00600AC4">
      <w:pPr>
        <w:jc w:val="both"/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bCs/>
          <w:sz w:val="20"/>
          <w:szCs w:val="20"/>
          <w:lang w:eastAsia="ja-JP"/>
        </w:rPr>
        <w:t>Difficoltà   nell’ esecuzione grafica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  delle figure                               □  sì  </w:t>
      </w:r>
      <w:r>
        <w:rPr>
          <w:rFonts w:ascii="Arial" w:eastAsia="MS Mincho" w:hAnsi="Arial" w:cs="Arial"/>
          <w:bCs/>
          <w:sz w:val="20"/>
          <w:szCs w:val="20"/>
          <w:lang w:eastAsia="ja-JP"/>
        </w:rPr>
        <w:t>□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  spesso      </w:t>
      </w:r>
      <w:r>
        <w:rPr>
          <w:rFonts w:ascii="Arial" w:eastAsia="MS Mincho" w:hAnsi="Arial" w:cs="Arial"/>
          <w:bCs/>
          <w:sz w:val="20"/>
          <w:szCs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szCs w:val="20"/>
          <w:lang w:eastAsia="ja-JP"/>
        </w:rPr>
        <w:t>talvolta     □ no</w:t>
      </w:r>
    </w:p>
    <w:p w14:paraId="6971B437" w14:textId="77777777" w:rsidR="00000000" w:rsidRDefault="00600AC4">
      <w:pPr>
        <w:jc w:val="both"/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bCs/>
          <w:sz w:val="20"/>
          <w:szCs w:val="20"/>
          <w:lang w:eastAsia="ja-JP"/>
        </w:rPr>
        <w:t>Difficoltà nella memorizzazione delle formule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                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                    □   sì  </w:t>
      </w:r>
      <w:r>
        <w:rPr>
          <w:rFonts w:ascii="Arial" w:eastAsia="MS Mincho" w:hAnsi="Arial" w:cs="Arial"/>
          <w:bCs/>
          <w:sz w:val="20"/>
          <w:szCs w:val="20"/>
          <w:lang w:eastAsia="ja-JP"/>
        </w:rPr>
        <w:t>□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 spesso     </w:t>
      </w:r>
      <w:r>
        <w:rPr>
          <w:rFonts w:ascii="Arial" w:eastAsia="MS Mincho" w:hAnsi="Arial" w:cs="Arial"/>
          <w:bCs/>
          <w:sz w:val="20"/>
          <w:szCs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talvolta      □ no </w:t>
      </w:r>
    </w:p>
    <w:p w14:paraId="4A1B8E1A" w14:textId="77777777" w:rsidR="00000000" w:rsidRDefault="00600AC4">
      <w:pPr>
        <w:jc w:val="both"/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bCs/>
          <w:sz w:val="20"/>
          <w:szCs w:val="20"/>
          <w:lang w:eastAsia="ja-JP"/>
        </w:rPr>
        <w:t>Difficoltà nella r</w:t>
      </w:r>
      <w:r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isoluzione problemi geometrici                                  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□  sì  </w:t>
      </w:r>
      <w:r>
        <w:rPr>
          <w:rFonts w:ascii="Arial" w:eastAsia="MS Mincho" w:hAnsi="Arial" w:cs="Arial"/>
          <w:bCs/>
          <w:sz w:val="20"/>
          <w:szCs w:val="20"/>
          <w:lang w:eastAsia="ja-JP"/>
        </w:rPr>
        <w:t>□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 spesso     </w:t>
      </w:r>
      <w:r>
        <w:rPr>
          <w:rFonts w:ascii="Arial" w:eastAsia="MS Mincho" w:hAnsi="Arial" w:cs="Arial"/>
          <w:bCs/>
          <w:sz w:val="20"/>
          <w:szCs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talvolta        □ no </w:t>
      </w:r>
    </w:p>
    <w:p w14:paraId="1E275968" w14:textId="77777777" w:rsidR="00000000" w:rsidRDefault="00600AC4">
      <w:pPr>
        <w:jc w:val="both"/>
        <w:rPr>
          <w:rFonts w:ascii="Arial" w:eastAsia="MS Mincho" w:hAnsi="Arial" w:cs="Arial"/>
          <w:b/>
          <w:sz w:val="20"/>
          <w:szCs w:val="20"/>
          <w:lang w:eastAsia="ja-JP"/>
        </w:rPr>
      </w:pPr>
    </w:p>
    <w:p w14:paraId="669DBC14" w14:textId="77777777" w:rsidR="00000000" w:rsidRDefault="00600AC4">
      <w:pPr>
        <w:jc w:val="both"/>
        <w:rPr>
          <w:rFonts w:ascii="Arial" w:eastAsia="MS Mincho" w:hAnsi="Arial" w:cs="Arial"/>
          <w:b/>
          <w:sz w:val="20"/>
          <w:szCs w:val="20"/>
          <w:lang w:eastAsia="ja-JP"/>
        </w:rPr>
      </w:pPr>
      <w:r>
        <w:rPr>
          <w:rFonts w:ascii="Arial" w:eastAsia="MS Mincho" w:hAnsi="Arial" w:cs="Arial"/>
          <w:b/>
          <w:sz w:val="20"/>
          <w:szCs w:val="20"/>
          <w:lang w:eastAsia="ja-JP"/>
        </w:rPr>
        <w:t xml:space="preserve">DESCRIZIONE DELL’ABILITA’ E DELLA MOTIVAZIONE ALLO STUDIO </w:t>
      </w:r>
    </w:p>
    <w:p w14:paraId="4C45282D" w14:textId="77777777" w:rsidR="00000000" w:rsidRDefault="00600AC4">
      <w:pPr>
        <w:jc w:val="both"/>
        <w:rPr>
          <w:rFonts w:ascii="Arial" w:eastAsia="MS Mincho" w:hAnsi="Arial" w:cs="Arial"/>
          <w:sz w:val="20"/>
          <w:szCs w:val="20"/>
          <w:u w:val="single"/>
          <w:lang w:eastAsia="ja-JP"/>
        </w:rPr>
      </w:pPr>
      <w:r>
        <w:rPr>
          <w:rFonts w:ascii="Arial" w:eastAsia="MS Mincho" w:hAnsi="Arial" w:cs="Arial"/>
          <w:b/>
          <w:bCs/>
          <w:sz w:val="20"/>
          <w:szCs w:val="20"/>
          <w:lang w:eastAsia="ja-JP"/>
        </w:rPr>
        <w:t>(compil</w:t>
      </w:r>
      <w:r>
        <w:rPr>
          <w:rFonts w:ascii="Arial" w:eastAsia="MS Mincho" w:hAnsi="Arial" w:cs="Arial"/>
          <w:b/>
          <w:bCs/>
          <w:sz w:val="20"/>
          <w:szCs w:val="20"/>
          <w:lang w:eastAsia="ja-JP"/>
        </w:rPr>
        <w:t>are se significativo per l’allievo/a)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79"/>
        <w:gridCol w:w="1061"/>
        <w:gridCol w:w="1239"/>
        <w:gridCol w:w="1472"/>
        <w:gridCol w:w="776"/>
      </w:tblGrid>
      <w:tr w:rsidR="00000000" w14:paraId="4E135E4A" w14:textId="77777777">
        <w:trPr>
          <w:trHeight w:val="229"/>
          <w:jc w:val="center"/>
        </w:trPr>
        <w:tc>
          <w:tcPr>
            <w:tcW w:w="4979" w:type="dxa"/>
          </w:tcPr>
          <w:p w14:paraId="1423292E" w14:textId="77777777" w:rsidR="00000000" w:rsidRDefault="00600AC4">
            <w:pPr>
              <w:jc w:val="both"/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061" w:type="dxa"/>
          </w:tcPr>
          <w:p w14:paraId="23EF9398" w14:textId="77777777" w:rsidR="00000000" w:rsidRDefault="00600AC4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 xml:space="preserve">SEMPRE </w:t>
            </w:r>
          </w:p>
        </w:tc>
        <w:tc>
          <w:tcPr>
            <w:tcW w:w="1239" w:type="dxa"/>
          </w:tcPr>
          <w:p w14:paraId="38FDE571" w14:textId="77777777" w:rsidR="00000000" w:rsidRDefault="00600AC4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 xml:space="preserve">TALVOLTA </w:t>
            </w:r>
          </w:p>
        </w:tc>
        <w:tc>
          <w:tcPr>
            <w:tcW w:w="1472" w:type="dxa"/>
          </w:tcPr>
          <w:p w14:paraId="7F57F4DE" w14:textId="77777777" w:rsidR="00000000" w:rsidRDefault="00600AC4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RARAMENTE</w:t>
            </w:r>
          </w:p>
        </w:tc>
        <w:tc>
          <w:tcPr>
            <w:tcW w:w="776" w:type="dxa"/>
          </w:tcPr>
          <w:p w14:paraId="6C59DA2A" w14:textId="77777777" w:rsidR="00000000" w:rsidRDefault="00600AC4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 xml:space="preserve">MAI </w:t>
            </w:r>
          </w:p>
        </w:tc>
      </w:tr>
      <w:tr w:rsidR="00000000" w14:paraId="67DF8219" w14:textId="77777777">
        <w:trPr>
          <w:trHeight w:val="689"/>
          <w:jc w:val="center"/>
        </w:trPr>
        <w:tc>
          <w:tcPr>
            <w:tcW w:w="4979" w:type="dxa"/>
          </w:tcPr>
          <w:p w14:paraId="58151F6A" w14:textId="77777777" w:rsidR="00000000" w:rsidRDefault="00600AC4">
            <w:pPr>
              <w:jc w:val="both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  <w:t>MOTIVAZIONE ALLO STUDIO: (Esempio) Gli</w:t>
            </w: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 xml:space="preserve"> piace studiare per imparare cose nuove</w:t>
            </w:r>
          </w:p>
          <w:p w14:paraId="3D62F9E1" w14:textId="77777777" w:rsidR="00000000" w:rsidRDefault="00600AC4">
            <w:pPr>
              <w:jc w:val="both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061" w:type="dxa"/>
          </w:tcPr>
          <w:p w14:paraId="1918F473" w14:textId="77777777" w:rsidR="00000000" w:rsidRDefault="00600AC4">
            <w:pPr>
              <w:jc w:val="both"/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239" w:type="dxa"/>
          </w:tcPr>
          <w:p w14:paraId="6D668CBB" w14:textId="77777777" w:rsidR="00000000" w:rsidRDefault="00600AC4">
            <w:pPr>
              <w:jc w:val="both"/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472" w:type="dxa"/>
          </w:tcPr>
          <w:p w14:paraId="1231E18A" w14:textId="77777777" w:rsidR="00000000" w:rsidRDefault="00600AC4">
            <w:pPr>
              <w:jc w:val="both"/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776" w:type="dxa"/>
          </w:tcPr>
          <w:p w14:paraId="1EA62B80" w14:textId="77777777" w:rsidR="00000000" w:rsidRDefault="00600AC4">
            <w:pPr>
              <w:jc w:val="both"/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</w:p>
        </w:tc>
      </w:tr>
      <w:tr w:rsidR="00000000" w14:paraId="47D16CDE" w14:textId="77777777">
        <w:trPr>
          <w:trHeight w:val="460"/>
          <w:jc w:val="center"/>
        </w:trPr>
        <w:tc>
          <w:tcPr>
            <w:tcW w:w="4979" w:type="dxa"/>
          </w:tcPr>
          <w:p w14:paraId="048EE68E" w14:textId="77777777" w:rsidR="00000000" w:rsidRDefault="00600AC4">
            <w:pPr>
              <w:jc w:val="both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  <w:t>ORGANIZZAZIONE</w:t>
            </w: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: (Esempio) E’ capace di identificare gli obiettivi di studio e i mezzi strategici pe</w:t>
            </w: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r raggiungerli</w:t>
            </w:r>
          </w:p>
        </w:tc>
        <w:tc>
          <w:tcPr>
            <w:tcW w:w="1061" w:type="dxa"/>
          </w:tcPr>
          <w:p w14:paraId="792F9785" w14:textId="77777777" w:rsidR="00000000" w:rsidRDefault="00600AC4">
            <w:pPr>
              <w:jc w:val="both"/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239" w:type="dxa"/>
          </w:tcPr>
          <w:p w14:paraId="31D4C387" w14:textId="77777777" w:rsidR="00000000" w:rsidRDefault="00600AC4">
            <w:pPr>
              <w:jc w:val="both"/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472" w:type="dxa"/>
          </w:tcPr>
          <w:p w14:paraId="4A5DCF69" w14:textId="77777777" w:rsidR="00000000" w:rsidRDefault="00600AC4">
            <w:pPr>
              <w:jc w:val="both"/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776" w:type="dxa"/>
          </w:tcPr>
          <w:p w14:paraId="0BEABFEC" w14:textId="77777777" w:rsidR="00000000" w:rsidRDefault="00600AC4">
            <w:pPr>
              <w:jc w:val="both"/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</w:p>
        </w:tc>
      </w:tr>
      <w:tr w:rsidR="00000000" w14:paraId="27D29241" w14:textId="77777777">
        <w:trPr>
          <w:trHeight w:val="689"/>
          <w:jc w:val="center"/>
        </w:trPr>
        <w:tc>
          <w:tcPr>
            <w:tcW w:w="4979" w:type="dxa"/>
          </w:tcPr>
          <w:p w14:paraId="484A59F6" w14:textId="77777777" w:rsidR="00000000" w:rsidRDefault="00600AC4">
            <w:pPr>
              <w:jc w:val="both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  <w:t>ELABORAZIONE STRATEGICA</w:t>
            </w: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: (Esempio) Durante lo studio cerca di usare parole sue nel ripetere quello che ha studiato</w:t>
            </w:r>
          </w:p>
        </w:tc>
        <w:tc>
          <w:tcPr>
            <w:tcW w:w="1061" w:type="dxa"/>
          </w:tcPr>
          <w:p w14:paraId="676A1FFC" w14:textId="77777777" w:rsidR="00000000" w:rsidRDefault="00600AC4">
            <w:pPr>
              <w:jc w:val="both"/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239" w:type="dxa"/>
          </w:tcPr>
          <w:p w14:paraId="6D59FCC8" w14:textId="77777777" w:rsidR="00000000" w:rsidRDefault="00600AC4">
            <w:pPr>
              <w:jc w:val="both"/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472" w:type="dxa"/>
          </w:tcPr>
          <w:p w14:paraId="304376A0" w14:textId="77777777" w:rsidR="00000000" w:rsidRDefault="00600AC4">
            <w:pPr>
              <w:jc w:val="both"/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776" w:type="dxa"/>
          </w:tcPr>
          <w:p w14:paraId="272A963E" w14:textId="77777777" w:rsidR="00000000" w:rsidRDefault="00600AC4">
            <w:pPr>
              <w:jc w:val="both"/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</w:p>
        </w:tc>
      </w:tr>
      <w:tr w:rsidR="00000000" w14:paraId="397A7C03" w14:textId="77777777">
        <w:trPr>
          <w:trHeight w:val="460"/>
          <w:jc w:val="center"/>
        </w:trPr>
        <w:tc>
          <w:tcPr>
            <w:tcW w:w="4979" w:type="dxa"/>
          </w:tcPr>
          <w:p w14:paraId="54419743" w14:textId="77777777" w:rsidR="00000000" w:rsidRDefault="00600AC4">
            <w:pPr>
              <w:jc w:val="both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  <w:t>CONCENTRAZIONE</w:t>
            </w: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: (Esempio) E’ in grado di seguire le lezioni o svolgere compiti ignorando elementi di disturbo.</w:t>
            </w:r>
          </w:p>
        </w:tc>
        <w:tc>
          <w:tcPr>
            <w:tcW w:w="1061" w:type="dxa"/>
          </w:tcPr>
          <w:p w14:paraId="7354C266" w14:textId="77777777" w:rsidR="00000000" w:rsidRDefault="00600AC4">
            <w:pPr>
              <w:jc w:val="both"/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239" w:type="dxa"/>
          </w:tcPr>
          <w:p w14:paraId="15B2B3D3" w14:textId="77777777" w:rsidR="00000000" w:rsidRDefault="00600AC4">
            <w:pPr>
              <w:jc w:val="both"/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472" w:type="dxa"/>
          </w:tcPr>
          <w:p w14:paraId="03A9675E" w14:textId="77777777" w:rsidR="00000000" w:rsidRDefault="00600AC4">
            <w:pPr>
              <w:jc w:val="both"/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776" w:type="dxa"/>
          </w:tcPr>
          <w:p w14:paraId="14EF4017" w14:textId="77777777" w:rsidR="00000000" w:rsidRDefault="00600AC4">
            <w:pPr>
              <w:jc w:val="both"/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</w:p>
        </w:tc>
      </w:tr>
      <w:tr w:rsidR="00000000" w14:paraId="2F2B37C4" w14:textId="77777777">
        <w:trPr>
          <w:trHeight w:val="460"/>
          <w:jc w:val="center"/>
        </w:trPr>
        <w:tc>
          <w:tcPr>
            <w:tcW w:w="4979" w:type="dxa"/>
          </w:tcPr>
          <w:p w14:paraId="2AF447C6" w14:textId="77777777" w:rsidR="00000000" w:rsidRDefault="00600AC4">
            <w:pPr>
              <w:jc w:val="both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  <w:t>ANSIA</w:t>
            </w: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 xml:space="preserve">: (Esempio) E’ ansioso/agitato durante verifiche e interrogazioni. </w:t>
            </w:r>
          </w:p>
        </w:tc>
        <w:tc>
          <w:tcPr>
            <w:tcW w:w="1061" w:type="dxa"/>
          </w:tcPr>
          <w:p w14:paraId="787231BF" w14:textId="77777777" w:rsidR="00000000" w:rsidRDefault="00600AC4">
            <w:pPr>
              <w:jc w:val="both"/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239" w:type="dxa"/>
          </w:tcPr>
          <w:p w14:paraId="4FEB5CC7" w14:textId="77777777" w:rsidR="00000000" w:rsidRDefault="00600AC4">
            <w:pPr>
              <w:jc w:val="both"/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472" w:type="dxa"/>
          </w:tcPr>
          <w:p w14:paraId="135329D1" w14:textId="77777777" w:rsidR="00000000" w:rsidRDefault="00600AC4">
            <w:pPr>
              <w:jc w:val="both"/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776" w:type="dxa"/>
          </w:tcPr>
          <w:p w14:paraId="78780380" w14:textId="77777777" w:rsidR="00000000" w:rsidRDefault="00600AC4">
            <w:pPr>
              <w:jc w:val="both"/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</w:p>
        </w:tc>
      </w:tr>
    </w:tbl>
    <w:p w14:paraId="28073432" w14:textId="77777777" w:rsidR="00000000" w:rsidRDefault="00600AC4">
      <w:pPr>
        <w:jc w:val="both"/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 xml:space="preserve">  </w:t>
      </w:r>
    </w:p>
    <w:p w14:paraId="376A1B69" w14:textId="77777777" w:rsidR="00000000" w:rsidRDefault="00600AC4">
      <w:pPr>
        <w:keepNext/>
        <w:spacing w:line="360" w:lineRule="auto"/>
        <w:jc w:val="both"/>
        <w:outlineLvl w:val="6"/>
        <w:rPr>
          <w:rFonts w:ascii="Arial" w:eastAsia="MS Mincho" w:hAnsi="Arial" w:cs="Arial"/>
          <w:b/>
          <w:sz w:val="20"/>
          <w:szCs w:val="20"/>
          <w:lang w:eastAsia="ja-JP"/>
        </w:rPr>
      </w:pPr>
      <w:r>
        <w:rPr>
          <w:rFonts w:ascii="Arial" w:eastAsia="MS Mincho" w:hAnsi="Arial" w:cs="Arial"/>
          <w:b/>
          <w:sz w:val="20"/>
          <w:szCs w:val="20"/>
          <w:lang w:eastAsia="ja-JP"/>
        </w:rPr>
        <w:t xml:space="preserve">COMPORTAMENTI RISCONTRABILI A SCUOLA </w:t>
      </w:r>
      <w:r>
        <w:rPr>
          <w:rFonts w:ascii="Arial" w:eastAsia="MS Mincho" w:hAnsi="Arial" w:cs="Arial"/>
          <w:b/>
          <w:bCs/>
          <w:sz w:val="20"/>
          <w:szCs w:val="20"/>
          <w:lang w:eastAsia="ja-JP"/>
        </w:rPr>
        <w:t>(compilare se significativo per l’allievo/a)</w:t>
      </w:r>
    </w:p>
    <w:p w14:paraId="7CAA5C4A" w14:textId="77777777" w:rsidR="00000000" w:rsidRDefault="00600AC4">
      <w:pPr>
        <w:tabs>
          <w:tab w:val="left" w:pos="360"/>
          <w:tab w:val="left" w:pos="5040"/>
        </w:tabs>
        <w:suppressAutoHyphens/>
        <w:ind w:right="-442"/>
        <w:jc w:val="both"/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 xml:space="preserve">Si estranea  e tende a chiudersi                                  </w:t>
      </w:r>
      <w:r>
        <w:rPr>
          <w:rFonts w:ascii="Arial" w:eastAsia="MS Mincho" w:hAnsi="Arial" w:cs="Arial"/>
          <w:bCs/>
          <w:sz w:val="20"/>
          <w:szCs w:val="20"/>
          <w:lang w:eastAsia="ja-JP"/>
        </w:rPr>
        <w:t xml:space="preserve">□ quasi mai  □ talvolta  □ </w:t>
      </w:r>
      <w:r>
        <w:rPr>
          <w:rFonts w:ascii="Arial" w:eastAsia="MS Mincho" w:hAnsi="Arial" w:cs="Arial"/>
          <w:bCs/>
          <w:sz w:val="20"/>
          <w:szCs w:val="20"/>
          <w:lang w:eastAsia="ja-JP"/>
        </w:rPr>
        <w:t>spesso  □ molto spesso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  </w:t>
      </w:r>
    </w:p>
    <w:p w14:paraId="2EA37839" w14:textId="77777777" w:rsidR="00000000" w:rsidRDefault="00600AC4">
      <w:pPr>
        <w:tabs>
          <w:tab w:val="left" w:pos="360"/>
          <w:tab w:val="left" w:pos="5040"/>
        </w:tabs>
        <w:suppressAutoHyphens/>
        <w:ind w:right="-442"/>
        <w:jc w:val="both"/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 xml:space="preserve">Parla con i compagni durante la lezione                      </w:t>
      </w:r>
      <w:r>
        <w:rPr>
          <w:rFonts w:ascii="Arial" w:eastAsia="MS Mincho" w:hAnsi="Arial" w:cs="Arial"/>
          <w:bCs/>
          <w:sz w:val="20"/>
          <w:szCs w:val="20"/>
          <w:lang w:eastAsia="ja-JP"/>
        </w:rPr>
        <w:t>□ quasi mai  □ talvolta  □ spesso  □ molto spesso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  </w:t>
      </w:r>
    </w:p>
    <w:p w14:paraId="5047E791" w14:textId="77777777" w:rsidR="00000000" w:rsidRDefault="00600AC4">
      <w:pPr>
        <w:tabs>
          <w:tab w:val="left" w:pos="360"/>
        </w:tabs>
        <w:suppressAutoHyphens/>
        <w:ind w:right="-442"/>
        <w:jc w:val="both"/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 xml:space="preserve">Si alza dal proprio posto                                            </w:t>
      </w:r>
      <w:r>
        <w:rPr>
          <w:rFonts w:ascii="Arial" w:eastAsia="MS Mincho" w:hAnsi="Arial" w:cs="Arial"/>
          <w:bCs/>
          <w:sz w:val="20"/>
          <w:szCs w:val="20"/>
          <w:lang w:eastAsia="ja-JP"/>
        </w:rPr>
        <w:t>□ quasi mai  □ talvolta  □ spesso  □ molto spesso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  </w:t>
      </w:r>
    </w:p>
    <w:p w14:paraId="718B7CBD" w14:textId="77777777" w:rsidR="00000000" w:rsidRDefault="00600AC4">
      <w:pPr>
        <w:tabs>
          <w:tab w:val="left" w:pos="360"/>
        </w:tabs>
        <w:suppressAutoHyphens/>
        <w:ind w:right="-442"/>
        <w:jc w:val="both"/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lastRenderedPageBreak/>
        <w:t xml:space="preserve">Tende ad imporsi con prepotenza                               </w:t>
      </w:r>
      <w:r>
        <w:rPr>
          <w:rFonts w:ascii="Arial" w:eastAsia="MS Mincho" w:hAnsi="Arial" w:cs="Arial"/>
          <w:bCs/>
          <w:sz w:val="20"/>
          <w:szCs w:val="20"/>
          <w:lang w:eastAsia="ja-JP"/>
        </w:rPr>
        <w:t>□ quasi mai  □ talvolta  □ spesso  □ molto spesso</w:t>
      </w:r>
    </w:p>
    <w:p w14:paraId="0F3D616A" w14:textId="77777777" w:rsidR="00000000" w:rsidRDefault="00600AC4">
      <w:pPr>
        <w:tabs>
          <w:tab w:val="left" w:pos="360"/>
        </w:tabs>
        <w:suppressAutoHyphens/>
        <w:ind w:right="-442"/>
        <w:jc w:val="both"/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 xml:space="preserve">altro___________________________________            </w:t>
      </w:r>
      <w:r>
        <w:rPr>
          <w:rFonts w:ascii="Arial" w:eastAsia="MS Mincho" w:hAnsi="Arial" w:cs="Arial"/>
          <w:bCs/>
          <w:sz w:val="20"/>
          <w:szCs w:val="20"/>
          <w:lang w:eastAsia="ja-JP"/>
        </w:rPr>
        <w:t>□ quasi mai  □ talvolta  □ spesso  □ molto spesso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 </w:t>
      </w:r>
    </w:p>
    <w:p w14:paraId="40CED1A3" w14:textId="77777777" w:rsidR="00000000" w:rsidRDefault="00600AC4">
      <w:pPr>
        <w:tabs>
          <w:tab w:val="left" w:pos="360"/>
        </w:tabs>
        <w:spacing w:line="360" w:lineRule="auto"/>
        <w:ind w:right="-442"/>
        <w:jc w:val="both"/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>Nel tempo scuola  meno strutturato (in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tervallo, mensa, ecc.): </w:t>
      </w:r>
    </w:p>
    <w:p w14:paraId="594D218C" w14:textId="77777777" w:rsidR="00000000" w:rsidRDefault="00600AC4">
      <w:pPr>
        <w:tabs>
          <w:tab w:val="left" w:pos="360"/>
        </w:tabs>
        <w:spacing w:line="360" w:lineRule="auto"/>
        <w:ind w:right="-442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 xml:space="preserve">  □ sta con gli altri       </w:t>
      </w:r>
      <w:r>
        <w:rPr>
          <w:rFonts w:ascii="Arial" w:eastAsia="MS Mincho" w:hAnsi="Arial" w:cs="Arial"/>
          <w:b/>
          <w:sz w:val="20"/>
          <w:szCs w:val="20"/>
          <w:lang w:eastAsia="ja-JP"/>
        </w:rPr>
        <w:t xml:space="preserve">  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□ si isola </w:t>
      </w:r>
      <w:r>
        <w:rPr>
          <w:rFonts w:ascii="Arial" w:eastAsia="MS Mincho" w:hAnsi="Arial" w:cs="Arial"/>
          <w:b/>
          <w:sz w:val="20"/>
          <w:szCs w:val="20"/>
          <w:lang w:eastAsia="ja-JP"/>
        </w:rPr>
        <w:t xml:space="preserve">             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□ partecipa alle attività dei gruppi spontanei </w:t>
      </w:r>
      <w:r>
        <w:rPr>
          <w:rFonts w:ascii="Arial" w:eastAsia="MS Mincho" w:hAnsi="Arial" w:cs="Arial"/>
          <w:b/>
          <w:sz w:val="20"/>
          <w:szCs w:val="20"/>
          <w:lang w:eastAsia="ja-JP"/>
        </w:rPr>
        <w:t xml:space="preserve"> </w:t>
      </w:r>
    </w:p>
    <w:p w14:paraId="7F0CCEB3" w14:textId="77777777" w:rsidR="00000000" w:rsidRDefault="00600AC4">
      <w:pPr>
        <w:tabs>
          <w:tab w:val="left" w:pos="7380"/>
          <w:tab w:val="left" w:pos="8640"/>
        </w:tabs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 xml:space="preserve">Quali sono le </w:t>
      </w:r>
      <w:r>
        <w:rPr>
          <w:rFonts w:ascii="Arial" w:eastAsia="Times New Roman" w:hAnsi="Arial" w:cs="Arial"/>
          <w:sz w:val="20"/>
          <w:szCs w:val="20"/>
          <w:u w:val="single"/>
          <w:lang w:eastAsia="it-IT"/>
        </w:rPr>
        <w:t>abilità evidenziabili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dello studente?_____________________________________________</w:t>
      </w:r>
    </w:p>
    <w:p w14:paraId="296296E0" w14:textId="77777777" w:rsidR="00000000" w:rsidRDefault="00600AC4">
      <w:pPr>
        <w:tabs>
          <w:tab w:val="left" w:pos="7380"/>
          <w:tab w:val="left" w:pos="8640"/>
        </w:tabs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_______________________________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_____________________________________________________ </w:t>
      </w:r>
    </w:p>
    <w:p w14:paraId="4642CDF1" w14:textId="77777777" w:rsidR="00000000" w:rsidRDefault="00600AC4">
      <w:pPr>
        <w:rPr>
          <w:rFonts w:ascii="Arial" w:eastAsia="MS Mincho" w:hAnsi="Arial" w:cs="Arial"/>
          <w:i/>
          <w:sz w:val="20"/>
          <w:lang w:eastAsia="ja-JP"/>
        </w:rPr>
      </w:pPr>
    </w:p>
    <w:p w14:paraId="0BE363BB" w14:textId="77777777" w:rsidR="00000000" w:rsidRDefault="00600AC4">
      <w:pPr>
        <w:rPr>
          <w:rFonts w:ascii="Arial" w:eastAsia="MS Mincho" w:hAnsi="Arial" w:cs="Arial"/>
          <w:i/>
          <w:sz w:val="20"/>
          <w:lang w:eastAsia="ja-JP"/>
        </w:rPr>
      </w:pPr>
    </w:p>
    <w:p w14:paraId="2D75B3DC" w14:textId="77777777" w:rsidR="00000000" w:rsidRDefault="00600AC4">
      <w:pPr>
        <w:rPr>
          <w:rFonts w:ascii="Arial" w:eastAsia="MS Mincho" w:hAnsi="Arial" w:cs="Arial"/>
          <w:i/>
          <w:sz w:val="20"/>
          <w:lang w:eastAsia="ja-JP"/>
        </w:rPr>
      </w:pPr>
    </w:p>
    <w:p w14:paraId="1781B7DF" w14:textId="77777777" w:rsidR="00000000" w:rsidRDefault="00600AC4">
      <w:pPr>
        <w:rPr>
          <w:rFonts w:ascii="Arial" w:eastAsia="MS Mincho" w:hAnsi="Arial" w:cs="Arial"/>
          <w:i/>
          <w:sz w:val="20"/>
          <w:lang w:eastAsia="ja-JP"/>
        </w:rPr>
      </w:pPr>
      <w:r>
        <w:rPr>
          <w:rFonts w:ascii="Arial" w:eastAsia="MS Mincho" w:hAnsi="Arial" w:cs="Arial"/>
          <w:i/>
          <w:sz w:val="20"/>
          <w:lang w:eastAsia="ja-JP"/>
        </w:rPr>
        <w:t>FIRMA DOCENTI      …………………………………………………….……………………………………. ………………………………………………………..…….……………………………………………………………</w:t>
      </w:r>
    </w:p>
    <w:p w14:paraId="66779B49" w14:textId="77777777" w:rsidR="00000000" w:rsidRDefault="00600AC4">
      <w:pPr>
        <w:rPr>
          <w:rFonts w:ascii="Arial" w:eastAsia="MS Mincho" w:hAnsi="Arial" w:cs="Arial"/>
          <w:i/>
          <w:sz w:val="20"/>
          <w:lang w:eastAsia="ja-JP"/>
        </w:rPr>
      </w:pPr>
    </w:p>
    <w:p w14:paraId="158D1EFB" w14:textId="77777777" w:rsidR="00000000" w:rsidRDefault="00600AC4">
      <w:pPr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i/>
          <w:sz w:val="20"/>
          <w:lang w:eastAsia="ja-JP"/>
        </w:rPr>
        <w:t xml:space="preserve"> FIRMA GENITORI</w:t>
      </w:r>
      <w:r>
        <w:rPr>
          <w:rFonts w:ascii="Arial" w:eastAsia="MS Mincho" w:hAnsi="Arial" w:cs="Arial"/>
          <w:sz w:val="20"/>
          <w:lang w:eastAsia="ja-JP"/>
        </w:rPr>
        <w:t xml:space="preserve">           ………………………………………………….……………………………..</w:t>
      </w:r>
    </w:p>
    <w:p w14:paraId="61EA4664" w14:textId="77777777" w:rsidR="00000000" w:rsidRDefault="00600AC4">
      <w:pPr>
        <w:rPr>
          <w:rFonts w:ascii="Times New Roman" w:eastAsia="Times New Roman" w:hAnsi="Times New Roman"/>
          <w:lang w:eastAsia="it-IT"/>
        </w:rPr>
      </w:pPr>
      <w:r>
        <w:rPr>
          <w:rFonts w:ascii="Arial" w:eastAsia="MS Mincho" w:hAnsi="Arial" w:cs="Arial"/>
          <w:sz w:val="20"/>
          <w:lang w:eastAsia="ja-JP"/>
        </w:rPr>
        <w:t xml:space="preserve">  (per presa visione)          </w:t>
      </w:r>
      <w:r>
        <w:rPr>
          <w:rFonts w:ascii="Arial" w:eastAsia="MS Mincho" w:hAnsi="Arial" w:cs="Arial"/>
          <w:sz w:val="20"/>
          <w:lang w:eastAsia="ja-JP"/>
        </w:rPr>
        <w:t xml:space="preserve"> ………………………………………………………………                                                                             </w:t>
      </w:r>
    </w:p>
    <w:p w14:paraId="739B67E8" w14:textId="77777777" w:rsidR="00000000" w:rsidRDefault="00600AC4">
      <w:pPr>
        <w:tabs>
          <w:tab w:val="left" w:pos="9900"/>
        </w:tabs>
        <w:rPr>
          <w:rFonts w:ascii="Arial" w:eastAsia="Times New Roman" w:hAnsi="Arial" w:cs="Arial"/>
          <w:sz w:val="20"/>
          <w:szCs w:val="20"/>
          <w:lang w:eastAsia="it-IT"/>
        </w:rPr>
      </w:pPr>
    </w:p>
    <w:p w14:paraId="2BEE199B" w14:textId="77777777" w:rsidR="00000000" w:rsidRDefault="00600AC4">
      <w:pPr>
        <w:tabs>
          <w:tab w:val="left" w:pos="9900"/>
        </w:tabs>
        <w:rPr>
          <w:rFonts w:ascii="Arial" w:eastAsia="Times New Roman" w:hAnsi="Arial" w:cs="Arial"/>
          <w:sz w:val="20"/>
          <w:szCs w:val="20"/>
          <w:lang w:eastAsia="it-IT"/>
        </w:rPr>
      </w:pPr>
    </w:p>
    <w:p w14:paraId="68591F8E" w14:textId="77777777" w:rsidR="00000000" w:rsidRDefault="00600AC4">
      <w:pPr>
        <w:tabs>
          <w:tab w:val="left" w:pos="9900"/>
        </w:tabs>
        <w:rPr>
          <w:rFonts w:ascii="Arial" w:eastAsia="Times New Roman" w:hAnsi="Arial" w:cs="Arial"/>
          <w:sz w:val="20"/>
          <w:szCs w:val="20"/>
          <w:lang w:eastAsia="it-IT"/>
        </w:rPr>
      </w:pPr>
    </w:p>
    <w:p w14:paraId="3E1C7908" w14:textId="77777777" w:rsidR="00000000" w:rsidRDefault="00600AC4">
      <w:pPr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655BF7B4" w14:textId="77777777" w:rsidR="00000000" w:rsidRDefault="00600AC4">
      <w:pPr>
        <w:rPr>
          <w:rFonts w:ascii="Times New Roman" w:eastAsia="Times New Roman" w:hAnsi="Times New Roman"/>
          <w:lang w:eastAsia="it-IT"/>
        </w:rPr>
      </w:pPr>
    </w:p>
    <w:p w14:paraId="143A9F64" w14:textId="77777777" w:rsidR="00600AC4" w:rsidRDefault="00600AC4"/>
    <w:sectPr w:rsidR="00600AC4">
      <w:footerReference w:type="even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367324" w14:textId="77777777" w:rsidR="00600AC4" w:rsidRDefault="00600AC4">
      <w:r>
        <w:separator/>
      </w:r>
    </w:p>
  </w:endnote>
  <w:endnote w:type="continuationSeparator" w:id="0">
    <w:p w14:paraId="5928D090" w14:textId="77777777" w:rsidR="00600AC4" w:rsidRDefault="00600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0230A6" w14:textId="77777777" w:rsidR="00000000" w:rsidRDefault="00600AC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7</w:t>
    </w:r>
    <w:r>
      <w:rPr>
        <w:rStyle w:val="Numeropagina"/>
      </w:rPr>
      <w:fldChar w:fldCharType="end"/>
    </w:r>
  </w:p>
  <w:p w14:paraId="2D113D07" w14:textId="77777777" w:rsidR="00000000" w:rsidRDefault="00600AC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573160" w14:textId="77777777" w:rsidR="00000000" w:rsidRDefault="00600AC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580DE96B" w14:textId="77777777" w:rsidR="00000000" w:rsidRDefault="00600AC4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4076FE" w14:textId="77777777" w:rsidR="00600AC4" w:rsidRDefault="00600AC4">
      <w:r>
        <w:separator/>
      </w:r>
    </w:p>
  </w:footnote>
  <w:footnote w:type="continuationSeparator" w:id="0">
    <w:p w14:paraId="7C688DCE" w14:textId="77777777" w:rsidR="00600AC4" w:rsidRDefault="00600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/>
        <w:sz w:val="20"/>
        <w:szCs w:val="20"/>
      </w:rPr>
    </w:lvl>
  </w:abstractNum>
  <w:abstractNum w:abstractNumId="3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  <w:szCs w:val="20"/>
      </w:rPr>
    </w:lvl>
  </w:abstractNum>
  <w:abstractNum w:abstractNumId="4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 w15:restartNumberingAfterBreak="0">
    <w:nsid w:val="02407CC6"/>
    <w:multiLevelType w:val="hybridMultilevel"/>
    <w:tmpl w:val="FE98C740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04060DF9"/>
    <w:multiLevelType w:val="hybridMultilevel"/>
    <w:tmpl w:val="55B80014"/>
    <w:lvl w:ilvl="0" w:tplc="42925184">
      <w:start w:val="1"/>
      <w:numFmt w:val="bullet"/>
      <w:lvlText w:val="□"/>
      <w:lvlJc w:val="left"/>
      <w:pPr>
        <w:tabs>
          <w:tab w:val="num" w:pos="1428"/>
        </w:tabs>
        <w:ind w:left="1428" w:hanging="360"/>
      </w:pPr>
      <w:rPr>
        <w:rFonts w:ascii="Arial" w:hAnsi="Arial" w:hint="default"/>
      </w:rPr>
    </w:lvl>
    <w:lvl w:ilvl="1" w:tplc="42925184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DE09D8"/>
    <w:multiLevelType w:val="hybridMultilevel"/>
    <w:tmpl w:val="85D6FB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8750B7"/>
    <w:multiLevelType w:val="hybridMultilevel"/>
    <w:tmpl w:val="6DE8F3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AD0E3F"/>
    <w:multiLevelType w:val="hybridMultilevel"/>
    <w:tmpl w:val="18D28AEE"/>
    <w:lvl w:ilvl="0" w:tplc="7690008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161476"/>
    <w:multiLevelType w:val="hybridMultilevel"/>
    <w:tmpl w:val="304657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C374CB"/>
    <w:multiLevelType w:val="hybridMultilevel"/>
    <w:tmpl w:val="AC3C1AF6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F37A99"/>
    <w:multiLevelType w:val="hybridMultilevel"/>
    <w:tmpl w:val="2E803F94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AD96E73A">
      <w:start w:val="1"/>
      <w:numFmt w:val="bullet"/>
      <w:lvlText w:val="□"/>
      <w:lvlJc w:val="left"/>
      <w:pPr>
        <w:tabs>
          <w:tab w:val="num" w:pos="1800"/>
        </w:tabs>
        <w:ind w:left="567" w:firstLine="873"/>
      </w:pPr>
      <w:rPr>
        <w:rFonts w:ascii="Arial" w:hAnsi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80A7F97"/>
    <w:multiLevelType w:val="hybridMultilevel"/>
    <w:tmpl w:val="4D4E3CDA"/>
    <w:lvl w:ilvl="0" w:tplc="0000000B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7624CD"/>
    <w:multiLevelType w:val="hybridMultilevel"/>
    <w:tmpl w:val="0B3AFA94"/>
    <w:lvl w:ilvl="0" w:tplc="A4168F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E80AE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786BB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F25A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0C36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68192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00254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EAB71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A8BE7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A070019"/>
    <w:multiLevelType w:val="hybridMultilevel"/>
    <w:tmpl w:val="6EDC5C3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A778E9"/>
    <w:multiLevelType w:val="hybridMultilevel"/>
    <w:tmpl w:val="A6687478"/>
    <w:lvl w:ilvl="0" w:tplc="AE9C357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7" w15:restartNumberingAfterBreak="0">
    <w:nsid w:val="2B080B09"/>
    <w:multiLevelType w:val="hybridMultilevel"/>
    <w:tmpl w:val="330E17C6"/>
    <w:lvl w:ilvl="0" w:tplc="AE9C357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10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4D5CD9"/>
    <w:multiLevelType w:val="hybridMultilevel"/>
    <w:tmpl w:val="4D5EA580"/>
    <w:lvl w:ilvl="0" w:tplc="864EDE4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5C07CF"/>
    <w:multiLevelType w:val="hybridMultilevel"/>
    <w:tmpl w:val="63EEF73A"/>
    <w:lvl w:ilvl="0" w:tplc="0410000F">
      <w:numFmt w:val="bullet"/>
      <w:lvlText w:val=""/>
      <w:lvlJc w:val="left"/>
      <w:pPr>
        <w:tabs>
          <w:tab w:val="num" w:pos="900"/>
        </w:tabs>
        <w:ind w:left="900" w:hanging="360"/>
      </w:pPr>
      <w:rPr>
        <w:rFonts w:ascii="Symbol" w:eastAsia="MS Mincho" w:hAnsi="Symbol" w:cs="Tahoma" w:hint="default"/>
      </w:rPr>
    </w:lvl>
    <w:lvl w:ilvl="1" w:tplc="0410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861642"/>
    <w:multiLevelType w:val="hybridMultilevel"/>
    <w:tmpl w:val="4E70B154"/>
    <w:lvl w:ilvl="0" w:tplc="A2F668F0">
      <w:start w:val="1"/>
      <w:numFmt w:val="bullet"/>
      <w:lvlText w:val="□"/>
      <w:lvlJc w:val="left"/>
      <w:pPr>
        <w:tabs>
          <w:tab w:val="num" w:pos="1428"/>
        </w:tabs>
        <w:ind w:left="1428" w:hanging="360"/>
      </w:pPr>
      <w:rPr>
        <w:rFonts w:ascii="Arial" w:hAnsi="Arial" w:hint="default"/>
      </w:rPr>
    </w:lvl>
    <w:lvl w:ilvl="1" w:tplc="0410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0752B3"/>
    <w:multiLevelType w:val="hybridMultilevel"/>
    <w:tmpl w:val="97A40BF6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Mincho" w:hAnsi="Arial" w:cs="Tahoma" w:hint="default"/>
      </w:rPr>
    </w:lvl>
    <w:lvl w:ilvl="1" w:tplc="04100003">
      <w:start w:val="1"/>
      <w:numFmt w:val="bullet"/>
      <w:lvlText w:val=""/>
      <w:legacy w:legacy="1" w:legacySpace="0" w:legacyIndent="283"/>
      <w:lvlJc w:val="left"/>
      <w:pPr>
        <w:ind w:left="1363" w:hanging="283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284AE0"/>
    <w:multiLevelType w:val="hybridMultilevel"/>
    <w:tmpl w:val="8408C378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ADF7ED9"/>
    <w:multiLevelType w:val="hybridMultilevel"/>
    <w:tmpl w:val="40EAC066"/>
    <w:lvl w:ilvl="0" w:tplc="42925184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1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4BAF3655"/>
    <w:multiLevelType w:val="hybridMultilevel"/>
    <w:tmpl w:val="0F66F970"/>
    <w:lvl w:ilvl="0" w:tplc="7AB4D68E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53E1288F"/>
    <w:multiLevelType w:val="hybridMultilevel"/>
    <w:tmpl w:val="F07C6CE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833A7D"/>
    <w:multiLevelType w:val="hybridMultilevel"/>
    <w:tmpl w:val="3B30F3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FF47B9"/>
    <w:multiLevelType w:val="hybridMultilevel"/>
    <w:tmpl w:val="90EE87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587D13"/>
    <w:multiLevelType w:val="hybridMultilevel"/>
    <w:tmpl w:val="6386675E"/>
    <w:lvl w:ilvl="0" w:tplc="04100001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985B48"/>
    <w:multiLevelType w:val="hybridMultilevel"/>
    <w:tmpl w:val="22346FB0"/>
    <w:lvl w:ilvl="0" w:tplc="04100001"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eastAsia="MS Mincho" w:hAnsi="Symbol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745C4528"/>
    <w:multiLevelType w:val="hybridMultilevel"/>
    <w:tmpl w:val="C82A7AF4"/>
    <w:lvl w:ilvl="0" w:tplc="00000003">
      <w:start w:val="1"/>
      <w:numFmt w:val="bullet"/>
      <w:lvlText w:val=""/>
      <w:lvlJc w:val="left"/>
      <w:pPr>
        <w:ind w:left="720" w:hanging="360"/>
      </w:pPr>
      <w:rPr>
        <w:rFonts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674C7"/>
    <w:multiLevelType w:val="hybridMultilevel"/>
    <w:tmpl w:val="8F7ACAD0"/>
    <w:lvl w:ilvl="0" w:tplc="A2F668F0">
      <w:start w:val="1"/>
      <w:numFmt w:val="bullet"/>
      <w:lvlText w:val="□"/>
      <w:lvlJc w:val="left"/>
      <w:pPr>
        <w:tabs>
          <w:tab w:val="num" w:pos="1428"/>
        </w:tabs>
        <w:ind w:left="1428" w:hanging="360"/>
      </w:pPr>
      <w:rPr>
        <w:rFonts w:ascii="Arial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364527"/>
    <w:multiLevelType w:val="hybridMultilevel"/>
    <w:tmpl w:val="5A6C4CEE"/>
    <w:lvl w:ilvl="0" w:tplc="A6A45CF4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F372634"/>
    <w:multiLevelType w:val="hybridMultilevel"/>
    <w:tmpl w:val="A02AE8FE"/>
    <w:lvl w:ilvl="0" w:tplc="00000003">
      <w:start w:val="1"/>
      <w:numFmt w:val="bullet"/>
      <w:lvlText w:val="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4"/>
  </w:num>
  <w:num w:numId="4">
    <w:abstractNumId w:val="11"/>
  </w:num>
  <w:num w:numId="5">
    <w:abstractNumId w:val="17"/>
  </w:num>
  <w:num w:numId="6">
    <w:abstractNumId w:val="21"/>
  </w:num>
  <w:num w:numId="7">
    <w:abstractNumId w:val="7"/>
  </w:num>
  <w:num w:numId="8">
    <w:abstractNumId w:val="20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27"/>
  </w:num>
  <w:num w:numId="15">
    <w:abstractNumId w:val="23"/>
  </w:num>
  <w:num w:numId="16">
    <w:abstractNumId w:val="24"/>
  </w:num>
  <w:num w:numId="17">
    <w:abstractNumId w:val="8"/>
  </w:num>
  <w:num w:numId="18">
    <w:abstractNumId w:val="28"/>
  </w:num>
  <w:num w:numId="19">
    <w:abstractNumId w:val="5"/>
  </w:num>
  <w:num w:numId="20">
    <w:abstractNumId w:val="12"/>
  </w:num>
  <w:num w:numId="21">
    <w:abstractNumId w:val="32"/>
  </w:num>
  <w:num w:numId="22">
    <w:abstractNumId w:val="6"/>
  </w:num>
  <w:num w:numId="23">
    <w:abstractNumId w:val="31"/>
  </w:num>
  <w:num w:numId="24">
    <w:abstractNumId w:val="29"/>
  </w:num>
  <w:num w:numId="25">
    <w:abstractNumId w:val="19"/>
  </w:num>
  <w:num w:numId="26">
    <w:abstractNumId w:val="13"/>
  </w:num>
  <w:num w:numId="27">
    <w:abstractNumId w:val="26"/>
  </w:num>
  <w:num w:numId="28">
    <w:abstractNumId w:val="22"/>
  </w:num>
  <w:num w:numId="29">
    <w:abstractNumId w:val="33"/>
  </w:num>
  <w:num w:numId="30">
    <w:abstractNumId w:val="30"/>
  </w:num>
  <w:num w:numId="31">
    <w:abstractNumId w:val="25"/>
  </w:num>
  <w:num w:numId="32">
    <w:abstractNumId w:val="15"/>
  </w:num>
  <w:num w:numId="33">
    <w:abstractNumId w:val="18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1B6"/>
    <w:rsid w:val="004A17AB"/>
    <w:rsid w:val="00600AC4"/>
    <w:rsid w:val="0079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84611"/>
  <w15:chartTrackingRefBased/>
  <w15:docId w15:val="{62B7EA98-C733-4FB0-BCAD-B502B78C5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uppressAutoHyphens/>
      <w:jc w:val="both"/>
      <w:outlineLvl w:val="0"/>
    </w:pPr>
    <w:rPr>
      <w:rFonts w:ascii="Times New Roman" w:eastAsia="Times New Roman" w:hAnsi="Times New Roman"/>
      <w:b/>
      <w:lang w:eastAsia="ar-SA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Titolo3">
    <w:name w:val="heading 3"/>
    <w:basedOn w:val="Normale"/>
    <w:next w:val="Normale"/>
    <w:qFormat/>
    <w:pPr>
      <w:keepNext/>
      <w:suppressAutoHyphens/>
      <w:jc w:val="both"/>
      <w:outlineLvl w:val="2"/>
    </w:pPr>
    <w:rPr>
      <w:rFonts w:ascii="Times New Roman" w:eastAsia="Times New Roman" w:hAnsi="Times New Roman"/>
      <w:b/>
      <w:sz w:val="20"/>
      <w:lang w:eastAsia="ar-SA"/>
    </w:rPr>
  </w:style>
  <w:style w:type="paragraph" w:styleId="Titolo4">
    <w:name w:val="heading 4"/>
    <w:basedOn w:val="Normale"/>
    <w:next w:val="Normale"/>
    <w:qFormat/>
    <w:pPr>
      <w:keepNext/>
      <w:suppressAutoHyphens/>
      <w:outlineLvl w:val="3"/>
    </w:pPr>
    <w:rPr>
      <w:rFonts w:ascii="Times New Roman" w:eastAsia="Times New Roman" w:hAnsi="Times New Roman"/>
      <w:b/>
      <w:bCs/>
      <w:lang w:eastAsia="ar-SA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rFonts w:ascii="Arial" w:eastAsia="MS Mincho" w:hAnsi="Arial" w:cs="Arial"/>
      <w:sz w:val="20"/>
      <w:u w:val="single"/>
      <w:lang w:eastAsia="ja-JP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Arial" w:eastAsia="MS Mincho" w:hAnsi="Arial" w:cs="Arial"/>
      <w:b/>
      <w:sz w:val="20"/>
      <w:szCs w:val="20"/>
      <w:lang w:eastAsia="ja-JP"/>
    </w:rPr>
  </w:style>
  <w:style w:type="paragraph" w:styleId="Titolo7">
    <w:name w:val="heading 7"/>
    <w:basedOn w:val="Normale"/>
    <w:next w:val="Normale"/>
    <w:qFormat/>
    <w:pPr>
      <w:spacing w:before="240" w:after="60"/>
      <w:outlineLvl w:val="6"/>
    </w:pPr>
    <w:rPr>
      <w:rFonts w:ascii="Times New Roman" w:eastAsia="Times New Roman" w:hAnsi="Times New Roman"/>
      <w:lang w:eastAsia="it-IT"/>
    </w:rPr>
  </w:style>
  <w:style w:type="paragraph" w:styleId="Titolo8">
    <w:name w:val="heading 8"/>
    <w:basedOn w:val="Normale"/>
    <w:next w:val="Normale"/>
    <w:qFormat/>
    <w:pPr>
      <w:keepNext/>
      <w:jc w:val="right"/>
      <w:outlineLvl w:val="7"/>
    </w:pPr>
    <w:rPr>
      <w:rFonts w:ascii="Arial" w:eastAsia="MS Mincho" w:hAnsi="Arial" w:cs="Arial"/>
      <w:b/>
      <w:bCs/>
      <w:sz w:val="20"/>
      <w:szCs w:val="20"/>
      <w:lang w:eastAsia="ja-JP"/>
    </w:rPr>
  </w:style>
  <w:style w:type="character" w:default="1" w:styleId="Carpredefinitoparagrafo">
    <w:name w:val="Default Paragraph Font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rPr>
      <w:rFonts w:ascii="Times New Roman" w:eastAsia="Times New Roman" w:hAnsi="Times New Roman" w:cs="Times New Roman"/>
      <w:b/>
      <w:lang w:eastAsia="ar-SA"/>
    </w:rPr>
  </w:style>
  <w:style w:type="character" w:customStyle="1" w:styleId="Titolo2Carattere">
    <w:name w:val="Titolo 2 Carattere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Titolo3Carattere">
    <w:name w:val="Titolo 3 Carattere"/>
    <w:rPr>
      <w:rFonts w:ascii="Times New Roman" w:eastAsia="Times New Roman" w:hAnsi="Times New Roman" w:cs="Times New Roman"/>
      <w:b/>
      <w:sz w:val="20"/>
      <w:lang w:eastAsia="ar-SA"/>
    </w:rPr>
  </w:style>
  <w:style w:type="character" w:customStyle="1" w:styleId="Titolo4Carattere">
    <w:name w:val="Titolo 4 Carattere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Titolo5Carattere">
    <w:name w:val="Titolo 5 Carattere"/>
    <w:rPr>
      <w:rFonts w:ascii="Arial" w:eastAsia="MS Mincho" w:hAnsi="Arial" w:cs="Arial"/>
      <w:noProof w:val="0"/>
      <w:sz w:val="20"/>
      <w:u w:val="single"/>
      <w:lang w:eastAsia="ja-JP"/>
    </w:rPr>
  </w:style>
  <w:style w:type="character" w:customStyle="1" w:styleId="Titolo6Carattere">
    <w:name w:val="Titolo 6 Carattere"/>
    <w:rPr>
      <w:rFonts w:ascii="Arial" w:eastAsia="MS Mincho" w:hAnsi="Arial" w:cs="Arial"/>
      <w:b/>
      <w:noProof w:val="0"/>
      <w:sz w:val="20"/>
      <w:szCs w:val="20"/>
      <w:lang w:eastAsia="ja-JP"/>
    </w:rPr>
  </w:style>
  <w:style w:type="character" w:customStyle="1" w:styleId="Titolo7Carattere">
    <w:name w:val="Titolo 7 Carattere"/>
    <w:rPr>
      <w:rFonts w:ascii="Times New Roman" w:eastAsia="Times New Roman" w:hAnsi="Times New Roman" w:cs="Times New Roman"/>
      <w:lang w:eastAsia="it-IT"/>
    </w:rPr>
  </w:style>
  <w:style w:type="character" w:styleId="Numeropagina">
    <w:name w:val="page number"/>
    <w:basedOn w:val="Carpredefinitoparagrafo"/>
    <w:semiHidden/>
    <w:unhideWhenUsed/>
  </w:style>
  <w:style w:type="paragraph" w:styleId="Corpotesto">
    <w:name w:val="Body Text"/>
    <w:basedOn w:val="Normale"/>
    <w:semiHidden/>
    <w:pPr>
      <w:jc w:val="both"/>
    </w:pPr>
    <w:rPr>
      <w:rFonts w:ascii="Times New Roman" w:eastAsia="Times New Roman" w:hAnsi="Times New Roman"/>
      <w:lang w:eastAsia="it-IT"/>
    </w:rPr>
  </w:style>
  <w:style w:type="character" w:customStyle="1" w:styleId="CorpodeltestoCarattere">
    <w:name w:val="Corpo del testo Carattere"/>
    <w:rPr>
      <w:rFonts w:ascii="Times New Roman" w:eastAsia="Times New Roman" w:hAnsi="Times New Roman" w:cs="Times New Roman"/>
      <w:lang w:eastAsia="it-IT"/>
    </w:rPr>
  </w:style>
  <w:style w:type="paragraph" w:styleId="Corpodeltesto2">
    <w:name w:val="Body Text 2"/>
    <w:aliases w:val=" Carattere"/>
    <w:basedOn w:val="Normale"/>
    <w:semiHidden/>
    <w:pPr>
      <w:jc w:val="both"/>
    </w:pPr>
    <w:rPr>
      <w:rFonts w:ascii="Arial" w:eastAsia="Times New Roman" w:hAnsi="Arial" w:cs="Arial"/>
      <w:sz w:val="22"/>
      <w:lang w:eastAsia="it-IT"/>
    </w:rPr>
  </w:style>
  <w:style w:type="character" w:customStyle="1" w:styleId="Corpodeltesto2Carattere">
    <w:name w:val="Corpo del testo 2 Carattere"/>
    <w:aliases w:val=" Carattere Carattere"/>
    <w:rPr>
      <w:rFonts w:ascii="Arial" w:eastAsia="Times New Roman" w:hAnsi="Arial" w:cs="Arial"/>
      <w:sz w:val="22"/>
      <w:lang w:eastAsia="it-IT"/>
    </w:rPr>
  </w:style>
  <w:style w:type="paragraph" w:styleId="Rientrocorpodeltesto">
    <w:name w:val="Body Text Indent"/>
    <w:basedOn w:val="Normale"/>
    <w:semiHidden/>
    <w:pPr>
      <w:ind w:firstLine="708"/>
      <w:jc w:val="both"/>
    </w:pPr>
    <w:rPr>
      <w:rFonts w:ascii="Arial" w:eastAsia="Times New Roman" w:hAnsi="Arial" w:cs="Arial"/>
      <w:sz w:val="22"/>
      <w:lang w:eastAsia="it-IT"/>
    </w:rPr>
  </w:style>
  <w:style w:type="character" w:customStyle="1" w:styleId="RientrocorpodeltestoCarattere">
    <w:name w:val="Rientro corpo del testo Carattere"/>
    <w:rPr>
      <w:rFonts w:ascii="Arial" w:eastAsia="Times New Roman" w:hAnsi="Arial" w:cs="Arial"/>
      <w:sz w:val="22"/>
      <w:lang w:eastAsia="it-IT"/>
    </w:rPr>
  </w:style>
  <w:style w:type="paragraph" w:styleId="Corpodeltesto3">
    <w:name w:val="Body Text 3"/>
    <w:basedOn w:val="Normale"/>
    <w:semiHidden/>
    <w:pPr>
      <w:jc w:val="both"/>
    </w:pPr>
    <w:rPr>
      <w:rFonts w:ascii="Arial" w:eastAsia="Times New Roman" w:hAnsi="Arial" w:cs="Arial"/>
      <w:sz w:val="28"/>
      <w:lang w:eastAsia="it-IT"/>
    </w:rPr>
  </w:style>
  <w:style w:type="character" w:customStyle="1" w:styleId="Corpodeltesto3Carattere">
    <w:name w:val="Corpo del testo 3 Carattere"/>
    <w:rPr>
      <w:rFonts w:ascii="Arial" w:eastAsia="Times New Roman" w:hAnsi="Arial" w:cs="Arial"/>
      <w:sz w:val="28"/>
      <w:lang w:eastAsia="it-IT"/>
    </w:rPr>
  </w:style>
  <w:style w:type="paragraph" w:customStyle="1" w:styleId="email">
    <w:name w:val="email"/>
    <w:basedOn w:val="NormaleWeb"/>
    <w:autoRedefine/>
    <w:rPr>
      <w:rFonts w:ascii="Cambria" w:hAnsi="Cambria" w:cs="Arial"/>
      <w:color w:val="000080"/>
      <w:sz w:val="20"/>
      <w:szCs w:val="20"/>
    </w:rPr>
  </w:style>
  <w:style w:type="paragraph" w:styleId="NormaleWeb">
    <w:name w:val="Normal (Web)"/>
    <w:basedOn w:val="Normale"/>
    <w:semiHidden/>
    <w:rPr>
      <w:rFonts w:ascii="Times New Roman" w:eastAsia="MS Mincho" w:hAnsi="Times New Roman"/>
      <w:lang w:eastAsia="ja-JP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IntestazioneCarattere">
    <w:name w:val="Intestazione Caratter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semiHidden/>
    <w:rPr>
      <w:rFonts w:cs="Times New Roman"/>
      <w:color w:val="0000FF"/>
      <w:u w:val="single"/>
    </w:rPr>
  </w:style>
  <w:style w:type="character" w:styleId="Rimandocommento">
    <w:name w:val="annotation reference"/>
    <w:semiHidden/>
    <w:rPr>
      <w:sz w:val="16"/>
      <w:szCs w:val="16"/>
    </w:rPr>
  </w:style>
  <w:style w:type="paragraph" w:styleId="Testocommento">
    <w:name w:val="annotation text"/>
    <w:basedOn w:val="Normale"/>
    <w:semiHidden/>
    <w:rPr>
      <w:rFonts w:ascii="Arial" w:eastAsia="MS Mincho" w:hAnsi="Arial" w:cs="Arial"/>
      <w:sz w:val="20"/>
      <w:szCs w:val="20"/>
      <w:lang w:eastAsia="ja-JP"/>
    </w:rPr>
  </w:style>
  <w:style w:type="character" w:customStyle="1" w:styleId="TestocommentoCarattere">
    <w:name w:val="Testo commento Carattere"/>
    <w:basedOn w:val="Carpredefinitoparagrafo"/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  <w:rPr>
      <w:rFonts w:ascii="Arial" w:eastAsia="MS Mincho" w:hAnsi="Arial" w:cs="Arial"/>
      <w:lang w:eastAsia="ja-JP"/>
    </w:rPr>
  </w:style>
  <w:style w:type="character" w:customStyle="1" w:styleId="PidipaginaCarattere">
    <w:name w:val="Piè di pagina Carattere"/>
    <w:rPr>
      <w:rFonts w:ascii="Arial" w:eastAsia="MS Mincho" w:hAnsi="Arial" w:cs="Arial"/>
      <w:noProof w:val="0"/>
      <w:lang w:eastAsia="ja-JP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b w:val="0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sz w:val="20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1z0">
    <w:name w:val="WW8Num11z0"/>
    <w:rPr>
      <w:rFonts w:ascii="Symbol" w:hAnsi="Symbol"/>
      <w:sz w:val="20"/>
      <w:szCs w:val="20"/>
    </w:rPr>
  </w:style>
  <w:style w:type="character" w:customStyle="1" w:styleId="WW8Num12z0">
    <w:name w:val="WW8Num12z0"/>
    <w:rPr>
      <w:rFonts w:ascii="Symbol" w:hAnsi="Symbol"/>
      <w:sz w:val="20"/>
      <w:szCs w:val="20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4z0">
    <w:name w:val="WW8Num14z0"/>
    <w:rPr>
      <w:sz w:val="20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Carpredefinitoparagrafo2">
    <w:name w:val="Car. predefinito paragrafo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8z1">
    <w:name w:val="WW8Num8z1"/>
    <w:rPr>
      <w:rFonts w:ascii="Courier New" w:hAnsi="Courier New" w:cs="Symbol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2z1">
    <w:name w:val="WW8Num12z1"/>
    <w:rPr>
      <w:rFonts w:ascii="Courier New" w:hAnsi="Courier New" w:cs="Symbol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 w:cs="Symbol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Carpredefinitoparagrafo1">
    <w:name w:val="Car. predefinito paragrafo1"/>
  </w:style>
  <w:style w:type="paragraph" w:customStyle="1" w:styleId="Intestazione2">
    <w:name w:val="Intestazione2"/>
    <w:basedOn w:val="Normale"/>
    <w:next w:val="Corpotesto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Elenco">
    <w:name w:val="List"/>
    <w:basedOn w:val="Corpotesto"/>
    <w:semiHidden/>
    <w:pPr>
      <w:suppressAutoHyphens/>
    </w:pPr>
    <w:rPr>
      <w:rFonts w:cs="Mangal"/>
      <w:lang w:eastAsia="ar-SA"/>
    </w:rPr>
  </w:style>
  <w:style w:type="paragraph" w:customStyle="1" w:styleId="Didascalia2">
    <w:name w:val="Didascalia2"/>
    <w:basedOn w:val="Normale"/>
    <w:pPr>
      <w:suppressLineNumbers/>
      <w:suppressAutoHyphens/>
      <w:spacing w:before="120" w:after="120"/>
    </w:pPr>
    <w:rPr>
      <w:rFonts w:ascii="Times New Roman" w:eastAsia="Times New Roman" w:hAnsi="Times New Roman" w:cs="Mangal"/>
      <w:i/>
      <w:iCs/>
      <w:lang w:eastAsia="ar-SA"/>
    </w:rPr>
  </w:style>
  <w:style w:type="paragraph" w:customStyle="1" w:styleId="Indice">
    <w:name w:val="Indice"/>
    <w:basedOn w:val="Normale"/>
    <w:pPr>
      <w:suppressLineNumbers/>
      <w:suppressAutoHyphens/>
    </w:pPr>
    <w:rPr>
      <w:rFonts w:ascii="Times New Roman" w:eastAsia="Times New Roman" w:hAnsi="Times New Roman" w:cs="Mangal"/>
      <w:lang w:eastAsia="ar-SA"/>
    </w:rPr>
  </w:style>
  <w:style w:type="paragraph" w:customStyle="1" w:styleId="Intestazione1">
    <w:name w:val="Intestazione1"/>
    <w:basedOn w:val="Normale"/>
    <w:next w:val="Corpotesto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customStyle="1" w:styleId="Didascalia1">
    <w:name w:val="Didascalia1"/>
    <w:basedOn w:val="Normale"/>
    <w:pPr>
      <w:suppressLineNumbers/>
      <w:suppressAutoHyphens/>
      <w:spacing w:before="120" w:after="120"/>
    </w:pPr>
    <w:rPr>
      <w:rFonts w:ascii="Times New Roman" w:eastAsia="Times New Roman" w:hAnsi="Times New Roman" w:cs="Mangal"/>
      <w:i/>
      <w:iCs/>
      <w:lang w:eastAsia="ar-SA"/>
    </w:rPr>
  </w:style>
  <w:style w:type="paragraph" w:customStyle="1" w:styleId="Contenutotabella">
    <w:name w:val="Contenuto tabella"/>
    <w:basedOn w:val="Normale"/>
    <w:pPr>
      <w:suppressLineNumbers/>
      <w:suppressAutoHyphens/>
    </w:pPr>
    <w:rPr>
      <w:rFonts w:ascii="Times New Roman" w:eastAsia="Times New Roman" w:hAnsi="Times New Roman"/>
      <w:lang w:eastAsia="ar-SA"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pPr>
      <w:suppressAutoHyphens/>
    </w:pPr>
    <w:rPr>
      <w:lang w:eastAsia="ar-SA"/>
    </w:rPr>
  </w:style>
  <w:style w:type="paragraph" w:styleId="Rientrocorpodeltesto2">
    <w:name w:val="Body Text Indent 2"/>
    <w:basedOn w:val="Normale"/>
    <w:semiHidden/>
    <w:pPr>
      <w:suppressAutoHyphens/>
      <w:ind w:left="180"/>
      <w:jc w:val="both"/>
    </w:pPr>
    <w:rPr>
      <w:rFonts w:ascii="Times New Roman" w:eastAsia="Times New Roman" w:hAnsi="Times New Roman"/>
      <w:sz w:val="22"/>
      <w:lang w:eastAsia="ar-SA"/>
    </w:rPr>
  </w:style>
  <w:style w:type="character" w:customStyle="1" w:styleId="Rientrocorpodeltesto2Carattere">
    <w:name w:val="Rientro corpo del testo 2 Carattere"/>
    <w:rPr>
      <w:rFonts w:ascii="Times New Roman" w:eastAsia="Times New Roman" w:hAnsi="Times New Roman" w:cs="Times New Roman"/>
      <w:sz w:val="22"/>
      <w:lang w:eastAsia="ar-SA"/>
    </w:rPr>
  </w:style>
  <w:style w:type="paragraph" w:styleId="Paragrafoelenco">
    <w:name w:val="List Paragraph"/>
    <w:basedOn w:val="Normale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Style16">
    <w:name w:val="Style 16"/>
    <w:basedOn w:val="Normale"/>
    <w:pPr>
      <w:widowControl w:val="0"/>
      <w:autoSpaceDE w:val="0"/>
      <w:autoSpaceDN w:val="0"/>
      <w:spacing w:before="36"/>
      <w:ind w:left="1368"/>
    </w:pPr>
    <w:rPr>
      <w:rFonts w:ascii="Arial" w:eastAsia="Times New Roman" w:hAnsi="Arial" w:cs="Arial"/>
      <w:lang w:eastAsia="it-IT"/>
    </w:rPr>
  </w:style>
  <w:style w:type="character" w:customStyle="1" w:styleId="CharacterStyle2">
    <w:name w:val="Character Style 2"/>
    <w:rPr>
      <w:rFonts w:ascii="Arial" w:hAnsi="Arial"/>
      <w:sz w:val="24"/>
    </w:rPr>
  </w:style>
  <w:style w:type="paragraph" w:styleId="Testofumetto">
    <w:name w:val="Balloon Text"/>
    <w:basedOn w:val="Normale"/>
    <w:unhideWhenUsed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rPr>
      <w:rFonts w:ascii="Tahoma" w:eastAsia="Times New Roman" w:hAnsi="Tahoma" w:cs="Tahoma"/>
      <w:sz w:val="16"/>
      <w:szCs w:val="16"/>
      <w:lang w:eastAsia="it-IT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character" w:customStyle="1" w:styleId="SoggettocommentoCarattere">
    <w:name w:val="Soggetto commento Carattere"/>
    <w:rPr>
      <w:rFonts w:ascii="Arial" w:eastAsia="MS Mincho" w:hAnsi="Arial" w:cs="Arial"/>
      <w:b/>
      <w:bCs/>
      <w:noProof w:val="0"/>
      <w:sz w:val="20"/>
      <w:szCs w:val="20"/>
      <w:lang w:eastAsia="ja-JP"/>
    </w:rPr>
  </w:style>
  <w:style w:type="character" w:customStyle="1" w:styleId="TestocommentoCarattere1">
    <w:name w:val="Testo commento Carattere1"/>
    <w:rPr>
      <w:rFonts w:ascii="Arial" w:eastAsia="MS Mincho" w:hAnsi="Arial" w:cs="Arial"/>
      <w:noProof w:val="0"/>
      <w:sz w:val="20"/>
      <w:szCs w:val="20"/>
      <w:lang w:eastAsia="ja-JP"/>
    </w:rPr>
  </w:style>
  <w:style w:type="paragraph" w:customStyle="1" w:styleId="Elencoacolori-Colore11">
    <w:name w:val="Elenco a colori - Colore 11"/>
    <w:basedOn w:val="Normale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2231</Words>
  <Characters>12720</Characters>
  <Application>Microsoft Office Word</Application>
  <DocSecurity>0</DocSecurity>
  <Lines>106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Piemonte</Company>
  <LinksUpToDate>false</LinksUpToDate>
  <CharactersWithSpaces>14922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</dc:creator>
  <cp:keywords/>
  <cp:lastModifiedBy>Carla Grisotti</cp:lastModifiedBy>
  <cp:revision>2</cp:revision>
  <cp:lastPrinted>2014-04-11T09:19:00Z</cp:lastPrinted>
  <dcterms:created xsi:type="dcterms:W3CDTF">2020-11-29T21:53:00Z</dcterms:created>
  <dcterms:modified xsi:type="dcterms:W3CDTF">2020-11-29T21:53:00Z</dcterms:modified>
</cp:coreProperties>
</file>