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654A3" w14:textId="77777777" w:rsidR="00000000" w:rsidRDefault="00AE614D">
      <w:pPr>
        <w:pStyle w:val="Intestazione"/>
        <w:tabs>
          <w:tab w:val="clear" w:pos="4819"/>
          <w:tab w:val="clear" w:pos="9638"/>
        </w:tabs>
        <w:rPr>
          <w:szCs w:val="18"/>
        </w:rPr>
      </w:pPr>
    </w:p>
    <w:p w14:paraId="26A9DE3D" w14:textId="77777777" w:rsidR="00000000" w:rsidRDefault="00AE614D">
      <w:pPr>
        <w:ind w:firstLine="360"/>
        <w:jc w:val="right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ALLEGATO 2</w:t>
      </w:r>
    </w:p>
    <w:p w14:paraId="5DBF88B9" w14:textId="77777777" w:rsidR="00000000" w:rsidRDefault="00AE614D">
      <w:pPr>
        <w:ind w:firstLine="360"/>
        <w:jc w:val="right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(PER LA SCUOLA PRIMARIA )</w:t>
      </w:r>
    </w:p>
    <w:p w14:paraId="17ED14C0" w14:textId="77777777" w:rsidR="00000000" w:rsidRDefault="00AE614D">
      <w:pPr>
        <w:ind w:firstLine="360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7D41C0AB" w14:textId="77777777" w:rsidR="00000000" w:rsidRDefault="00AE614D">
      <w:pPr>
        <w:ind w:left="360"/>
        <w:rPr>
          <w:rFonts w:ascii="Arial" w:eastAsia="MS Mincho" w:hAnsi="Arial" w:cs="Arial"/>
          <w:b/>
          <w:i/>
          <w:sz w:val="20"/>
          <w:lang w:eastAsia="ja-JP"/>
        </w:rPr>
      </w:pPr>
    </w:p>
    <w:p w14:paraId="5E8965CB" w14:textId="77777777" w:rsidR="00000000" w:rsidRDefault="00AE614D">
      <w:pPr>
        <w:ind w:left="360"/>
        <w:rPr>
          <w:rFonts w:ascii="Arial" w:eastAsia="MS Mincho" w:hAnsi="Arial" w:cs="Arial"/>
          <w:b/>
          <w:i/>
          <w:sz w:val="20"/>
          <w:lang w:eastAsia="ja-JP"/>
        </w:rPr>
      </w:pPr>
      <w:r>
        <w:rPr>
          <w:rFonts w:ascii="Arial" w:eastAsia="MS Mincho" w:hAnsi="Arial" w:cs="Arial"/>
          <w:b/>
          <w:i/>
          <w:sz w:val="20"/>
          <w:lang w:eastAsia="ja-JP"/>
        </w:rPr>
        <w:t>Regione Piemonte                                                                                 Ufficio Scolastico Regionale</w:t>
      </w:r>
    </w:p>
    <w:p w14:paraId="5812F862" w14:textId="77777777" w:rsidR="00000000" w:rsidRDefault="00AE614D">
      <w:pPr>
        <w:ind w:left="360"/>
        <w:rPr>
          <w:rFonts w:ascii="Arial" w:eastAsia="MS Mincho" w:hAnsi="Arial" w:cs="Arial"/>
          <w:b/>
          <w:i/>
          <w:sz w:val="20"/>
          <w:lang w:eastAsia="ja-JP"/>
        </w:rPr>
      </w:pPr>
      <w:r>
        <w:rPr>
          <w:rFonts w:ascii="Arial" w:eastAsia="MS Mincho" w:hAnsi="Arial" w:cs="Arial"/>
          <w:b/>
          <w:i/>
          <w:sz w:val="20"/>
          <w:lang w:eastAsia="ja-JP"/>
        </w:rPr>
        <w:t xml:space="preserve"> </w:t>
      </w:r>
      <w:r>
        <w:rPr>
          <w:rFonts w:ascii="Arial" w:eastAsia="MS Mincho" w:hAnsi="Arial" w:cs="Arial"/>
          <w:b/>
          <w:i/>
          <w:sz w:val="20"/>
          <w:lang w:eastAsia="ja-JP"/>
        </w:rPr>
        <w:tab/>
      </w:r>
      <w:r>
        <w:rPr>
          <w:rFonts w:ascii="Arial" w:eastAsia="MS Mincho" w:hAnsi="Arial" w:cs="Arial"/>
          <w:b/>
          <w:i/>
          <w:sz w:val="20"/>
          <w:lang w:eastAsia="ja-JP"/>
        </w:rPr>
        <w:tab/>
      </w:r>
      <w:r>
        <w:rPr>
          <w:rFonts w:ascii="Arial" w:eastAsia="MS Mincho" w:hAnsi="Arial" w:cs="Arial"/>
          <w:b/>
          <w:i/>
          <w:sz w:val="20"/>
          <w:lang w:eastAsia="ja-JP"/>
        </w:rPr>
        <w:tab/>
      </w:r>
      <w:r>
        <w:rPr>
          <w:rFonts w:ascii="Arial" w:eastAsia="MS Mincho" w:hAnsi="Arial" w:cs="Arial"/>
          <w:b/>
          <w:i/>
          <w:sz w:val="20"/>
          <w:lang w:eastAsia="ja-JP"/>
        </w:rPr>
        <w:tab/>
      </w:r>
      <w:r>
        <w:rPr>
          <w:rFonts w:ascii="Arial" w:eastAsia="MS Mincho" w:hAnsi="Arial" w:cs="Arial"/>
          <w:b/>
          <w:i/>
          <w:sz w:val="20"/>
          <w:lang w:eastAsia="ja-JP"/>
        </w:rPr>
        <w:tab/>
      </w:r>
      <w:r>
        <w:rPr>
          <w:rFonts w:ascii="Arial" w:eastAsia="MS Mincho" w:hAnsi="Arial" w:cs="Arial"/>
          <w:b/>
          <w:i/>
          <w:sz w:val="20"/>
          <w:lang w:eastAsia="ja-JP"/>
        </w:rPr>
        <w:tab/>
      </w:r>
      <w:r>
        <w:rPr>
          <w:rFonts w:ascii="Arial" w:eastAsia="MS Mincho" w:hAnsi="Arial" w:cs="Arial"/>
          <w:b/>
          <w:i/>
          <w:sz w:val="20"/>
          <w:lang w:eastAsia="ja-JP"/>
        </w:rPr>
        <w:tab/>
      </w:r>
      <w:r>
        <w:rPr>
          <w:rFonts w:ascii="Arial" w:eastAsia="MS Mincho" w:hAnsi="Arial" w:cs="Arial"/>
          <w:b/>
          <w:i/>
          <w:sz w:val="20"/>
          <w:lang w:eastAsia="ja-JP"/>
        </w:rPr>
        <w:tab/>
      </w:r>
      <w:r>
        <w:rPr>
          <w:rFonts w:ascii="Arial" w:eastAsia="MS Mincho" w:hAnsi="Arial" w:cs="Arial"/>
          <w:b/>
          <w:i/>
          <w:sz w:val="20"/>
          <w:lang w:eastAsia="ja-JP"/>
        </w:rPr>
        <w:tab/>
      </w:r>
      <w:r>
        <w:rPr>
          <w:rFonts w:ascii="Arial" w:eastAsia="MS Mincho" w:hAnsi="Arial" w:cs="Arial"/>
          <w:b/>
          <w:i/>
          <w:sz w:val="20"/>
          <w:lang w:eastAsia="ja-JP"/>
        </w:rPr>
        <w:tab/>
        <w:t xml:space="preserve">     per il Piemonte</w:t>
      </w:r>
    </w:p>
    <w:p w14:paraId="6ACFA70F" w14:textId="77777777" w:rsidR="00000000" w:rsidRDefault="00AE614D">
      <w:pPr>
        <w:rPr>
          <w:rFonts w:ascii="Arial" w:eastAsia="MS Mincho" w:hAnsi="Arial" w:cs="Arial"/>
          <w:b/>
          <w:i/>
          <w:sz w:val="20"/>
          <w:u w:val="single"/>
          <w:lang w:eastAsia="ja-JP"/>
        </w:rPr>
      </w:pPr>
    </w:p>
    <w:p w14:paraId="3B48D406" w14:textId="77777777" w:rsidR="00000000" w:rsidRDefault="00AE614D">
      <w:pPr>
        <w:spacing w:line="360" w:lineRule="auto"/>
        <w:jc w:val="center"/>
        <w:rPr>
          <w:rFonts w:ascii="Arial" w:eastAsia="MS Mincho" w:hAnsi="Arial" w:cs="Arial"/>
          <w:b/>
          <w:spacing w:val="20"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spacing w:val="20"/>
          <w:sz w:val="20"/>
          <w:u w:val="single"/>
          <w:lang w:eastAsia="ja-JP"/>
        </w:rPr>
        <w:t>SCHEDA DI COLLABORAZIONE SCUOLA E FAMIGLIA</w:t>
      </w:r>
    </w:p>
    <w:p w14:paraId="73FAC178" w14:textId="77777777" w:rsidR="00000000" w:rsidRDefault="00AE614D">
      <w:pPr>
        <w:spacing w:line="360" w:lineRule="auto"/>
        <w:jc w:val="center"/>
        <w:rPr>
          <w:rFonts w:ascii="Arial" w:eastAsia="MS Mincho" w:hAnsi="Arial" w:cs="Arial"/>
          <w:b/>
          <w:spacing w:val="20"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spacing w:val="20"/>
          <w:sz w:val="20"/>
          <w:u w:val="single"/>
          <w:lang w:eastAsia="ja-JP"/>
        </w:rPr>
        <w:t>DESCRITTIVA DE</w:t>
      </w:r>
      <w:r>
        <w:rPr>
          <w:rFonts w:ascii="Arial" w:eastAsia="MS Mincho" w:hAnsi="Arial" w:cs="Arial"/>
          <w:b/>
          <w:spacing w:val="20"/>
          <w:sz w:val="20"/>
          <w:u w:val="single"/>
          <w:lang w:eastAsia="ja-JP"/>
        </w:rPr>
        <w:t xml:space="preserve">LLE ABILITA’ SCOLASTICHE </w:t>
      </w:r>
    </w:p>
    <w:p w14:paraId="75DD09E2" w14:textId="77777777" w:rsidR="00000000" w:rsidRDefault="00AE614D">
      <w:pPr>
        <w:rPr>
          <w:rFonts w:ascii="Arial" w:eastAsia="MS Mincho" w:hAnsi="Arial" w:cs="Arial"/>
          <w:b/>
          <w:sz w:val="20"/>
          <w:lang w:eastAsia="ja-JP"/>
        </w:rPr>
      </w:pPr>
    </w:p>
    <w:p w14:paraId="3BD11585" w14:textId="77777777" w:rsidR="00000000" w:rsidRDefault="00AE614D">
      <w:pPr>
        <w:spacing w:line="276" w:lineRule="auto"/>
        <w:jc w:val="both"/>
        <w:rPr>
          <w:rFonts w:ascii="Arial" w:eastAsia="MS Mincho" w:hAnsi="Arial" w:cs="Arial"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>La scheda di collaborazione costituisce uno strumento didattico-pedagogico per favorire i processi di apprendimento e di partecipazione per gli alunni con difficoltà scolastiche e per rendere maggiormente funzionale la comunicazi</w:t>
      </w:r>
      <w:r>
        <w:rPr>
          <w:rFonts w:ascii="Arial" w:eastAsia="MS Mincho" w:hAnsi="Arial" w:cs="Arial"/>
          <w:i/>
          <w:sz w:val="20"/>
          <w:lang w:eastAsia="ja-JP"/>
        </w:rPr>
        <w:t xml:space="preserve">one tra la scuola e la  famiglia (come indicato dall’ </w:t>
      </w:r>
      <w:r>
        <w:rPr>
          <w:rFonts w:ascii="Arial" w:eastAsia="MS Mincho" w:hAnsi="Arial" w:cs="Arial"/>
          <w:b/>
          <w:bCs/>
          <w:i/>
          <w:sz w:val="20"/>
          <w:lang w:eastAsia="ja-JP"/>
        </w:rPr>
        <w:t>Art. 2 comma 1 del DM 5669/2011 e D.M. 297 del 17/04/2013</w:t>
      </w:r>
      <w:r>
        <w:rPr>
          <w:rFonts w:ascii="Arial" w:eastAsia="MS Mincho" w:hAnsi="Arial" w:cs="Arial"/>
          <w:i/>
          <w:sz w:val="20"/>
          <w:lang w:eastAsia="ja-JP"/>
        </w:rPr>
        <w:t>)</w:t>
      </w:r>
      <w:r>
        <w:rPr>
          <w:rFonts w:ascii="Arial" w:eastAsia="MS Mincho" w:hAnsi="Arial" w:cs="Arial"/>
          <w:b/>
          <w:i/>
          <w:sz w:val="20"/>
          <w:lang w:eastAsia="ja-JP"/>
        </w:rPr>
        <w:t xml:space="preserve">. </w:t>
      </w:r>
      <w:r>
        <w:rPr>
          <w:rFonts w:ascii="Arial" w:eastAsia="MS Mincho" w:hAnsi="Arial" w:cs="Arial"/>
          <w:i/>
          <w:sz w:val="20"/>
          <w:lang w:eastAsia="ja-JP"/>
        </w:rPr>
        <w:t xml:space="preserve"> </w:t>
      </w:r>
    </w:p>
    <w:p w14:paraId="5F3350E1" w14:textId="77777777" w:rsidR="00000000" w:rsidRDefault="00AE614D">
      <w:pPr>
        <w:spacing w:line="276" w:lineRule="auto"/>
        <w:jc w:val="both"/>
        <w:rPr>
          <w:rFonts w:ascii="Arial" w:eastAsia="MS Mincho" w:hAnsi="Arial" w:cs="Arial"/>
          <w:i/>
          <w:sz w:val="20"/>
          <w:lang w:eastAsia="ja-JP"/>
        </w:rPr>
      </w:pPr>
    </w:p>
    <w:p w14:paraId="4EB29F1B" w14:textId="77777777" w:rsidR="00000000" w:rsidRDefault="00AE614D">
      <w:pPr>
        <w:spacing w:line="276" w:lineRule="auto"/>
        <w:jc w:val="both"/>
        <w:rPr>
          <w:rFonts w:ascii="Arial" w:eastAsia="MS Mincho" w:hAnsi="Arial" w:cs="Arial"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>In particolare, la scheda consente le seguenti azioni didattico-pedagogiche:</w:t>
      </w:r>
    </w:p>
    <w:p w14:paraId="358EA0B5" w14:textId="77777777" w:rsidR="00000000" w:rsidRDefault="00AE614D">
      <w:pPr>
        <w:spacing w:line="276" w:lineRule="auto"/>
        <w:jc w:val="both"/>
        <w:rPr>
          <w:rFonts w:ascii="Arial" w:eastAsia="MS Mincho" w:hAnsi="Arial" w:cs="Arial"/>
          <w:i/>
          <w:sz w:val="20"/>
          <w:lang w:eastAsia="ja-JP"/>
        </w:rPr>
      </w:pPr>
    </w:p>
    <w:p w14:paraId="3BB807B0" w14:textId="77777777" w:rsidR="00000000" w:rsidRDefault="00AE614D">
      <w:pPr>
        <w:numPr>
          <w:ilvl w:val="0"/>
          <w:numId w:val="32"/>
        </w:numPr>
        <w:spacing w:line="276" w:lineRule="auto"/>
        <w:jc w:val="both"/>
        <w:rPr>
          <w:rFonts w:ascii="Arial" w:eastAsia="MS Mincho" w:hAnsi="Arial" w:cs="Arial"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>l’ osservazione per facilitare la riflessione sui tipi di “di</w:t>
      </w:r>
      <w:r>
        <w:rPr>
          <w:rFonts w:ascii="Arial" w:eastAsia="MS Mincho" w:hAnsi="Arial" w:cs="Arial"/>
          <w:i/>
          <w:sz w:val="20"/>
          <w:lang w:eastAsia="ja-JP"/>
        </w:rPr>
        <w:t xml:space="preserve">fficoltà scolastiche” che può incontrare un singolo alunno/a;  </w:t>
      </w:r>
    </w:p>
    <w:p w14:paraId="1E0BACCD" w14:textId="77777777" w:rsidR="00000000" w:rsidRDefault="00AE614D">
      <w:pPr>
        <w:numPr>
          <w:ilvl w:val="0"/>
          <w:numId w:val="32"/>
        </w:numPr>
        <w:spacing w:line="276" w:lineRule="auto"/>
        <w:jc w:val="both"/>
        <w:rPr>
          <w:rFonts w:ascii="Arial" w:eastAsia="MS Mincho" w:hAnsi="Arial" w:cs="Arial"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>l’attivazione, in accordo con la famiglia, di  azioni di recupero e potenziamento delle abilità scolastiche strumentali e la descrizione degli esiti del potenziamento attivato (parte A);</w:t>
      </w:r>
    </w:p>
    <w:p w14:paraId="40F10159" w14:textId="77777777" w:rsidR="00000000" w:rsidRDefault="00AE614D">
      <w:pPr>
        <w:numPr>
          <w:ilvl w:val="0"/>
          <w:numId w:val="32"/>
        </w:numPr>
        <w:spacing w:line="276" w:lineRule="auto"/>
        <w:jc w:val="both"/>
        <w:rPr>
          <w:rFonts w:ascii="Arial" w:eastAsia="MS Mincho" w:hAnsi="Arial" w:cs="Arial"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>la co</w:t>
      </w:r>
      <w:r>
        <w:rPr>
          <w:rFonts w:ascii="Arial" w:eastAsia="MS Mincho" w:hAnsi="Arial" w:cs="Arial"/>
          <w:i/>
          <w:sz w:val="20"/>
          <w:lang w:eastAsia="ja-JP"/>
        </w:rPr>
        <w:t>mpilazione della parte B “Descrizione delle significative difficoltà persistenti dopo l’intervento di potenziamento effettuato” (selezionando gli ambiti ritenuti specifici per l’alunno)</w:t>
      </w:r>
    </w:p>
    <w:p w14:paraId="78CD9B1B" w14:textId="77777777" w:rsidR="00000000" w:rsidRDefault="00AE614D">
      <w:pPr>
        <w:spacing w:line="276" w:lineRule="auto"/>
        <w:jc w:val="both"/>
        <w:rPr>
          <w:rFonts w:ascii="Arial" w:eastAsia="MS Mincho" w:hAnsi="Arial" w:cs="Arial"/>
          <w:i/>
          <w:sz w:val="20"/>
          <w:lang w:eastAsia="ja-JP"/>
        </w:rPr>
      </w:pPr>
    </w:p>
    <w:p w14:paraId="02C44A9B" w14:textId="77777777" w:rsidR="00000000" w:rsidRDefault="00AE614D">
      <w:pPr>
        <w:spacing w:line="276" w:lineRule="auto"/>
        <w:jc w:val="both"/>
        <w:rPr>
          <w:rFonts w:ascii="Arial" w:eastAsia="MS Mincho" w:hAnsi="Arial" w:cs="Arial"/>
          <w:b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 xml:space="preserve">La </w:t>
      </w:r>
      <w:r>
        <w:rPr>
          <w:rFonts w:ascii="Arial" w:eastAsia="MS Mincho" w:hAnsi="Arial" w:cs="Arial"/>
          <w:b/>
          <w:i/>
          <w:sz w:val="20"/>
          <w:lang w:eastAsia="ja-JP"/>
        </w:rPr>
        <w:t xml:space="preserve"> scheda compilata  sarà condivisa e consegnata alla famiglia. </w:t>
      </w:r>
    </w:p>
    <w:p w14:paraId="3F6ED016" w14:textId="77777777" w:rsidR="00000000" w:rsidRDefault="00AE614D">
      <w:pPr>
        <w:spacing w:line="276" w:lineRule="auto"/>
        <w:ind w:left="360"/>
        <w:jc w:val="both"/>
        <w:rPr>
          <w:rFonts w:ascii="Arial" w:eastAsia="MS Mincho" w:hAnsi="Arial" w:cs="Arial"/>
          <w:b/>
          <w:i/>
          <w:sz w:val="20"/>
          <w:lang w:eastAsia="ja-JP"/>
        </w:rPr>
      </w:pPr>
    </w:p>
    <w:p w14:paraId="1931A32E" w14:textId="77777777" w:rsidR="00000000" w:rsidRDefault="00AE614D">
      <w:pPr>
        <w:spacing w:line="276" w:lineRule="auto"/>
        <w:jc w:val="both"/>
        <w:rPr>
          <w:rFonts w:ascii="Arial" w:eastAsia="MS Mincho" w:hAnsi="Arial" w:cs="Arial"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>Si</w:t>
      </w:r>
      <w:r>
        <w:rPr>
          <w:rFonts w:ascii="Arial" w:eastAsia="MS Mincho" w:hAnsi="Arial" w:cs="Arial"/>
          <w:i/>
          <w:sz w:val="20"/>
          <w:lang w:eastAsia="ja-JP"/>
        </w:rPr>
        <w:t xml:space="preserve"> rammenta che la compilazione della presente scheda “non costituisce attività di screening” (Legge n. 21/07 Regione Piemonte;…. ) </w:t>
      </w:r>
    </w:p>
    <w:p w14:paraId="204DD542" w14:textId="77777777" w:rsidR="00000000" w:rsidRDefault="00AE614D">
      <w:pPr>
        <w:spacing w:line="276" w:lineRule="auto"/>
        <w:jc w:val="both"/>
        <w:rPr>
          <w:rFonts w:ascii="Arial" w:eastAsia="MS Mincho" w:hAnsi="Arial" w:cs="Arial"/>
          <w:i/>
          <w:sz w:val="20"/>
          <w:lang w:eastAsia="ja-JP"/>
        </w:rPr>
      </w:pPr>
    </w:p>
    <w:p w14:paraId="64FB0BA2" w14:textId="77777777" w:rsidR="00000000" w:rsidRDefault="00AE614D">
      <w:pPr>
        <w:spacing w:line="276" w:lineRule="auto"/>
        <w:jc w:val="both"/>
        <w:rPr>
          <w:rFonts w:ascii="Arial" w:eastAsia="MS Mincho" w:hAnsi="Arial" w:cs="Arial"/>
          <w:i/>
          <w:sz w:val="20"/>
          <w:lang w:eastAsia="ja-JP"/>
        </w:rPr>
      </w:pPr>
    </w:p>
    <w:p w14:paraId="0DFA2AB5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>DATA DI COMPILAZIONE</w:t>
      </w:r>
      <w:r>
        <w:rPr>
          <w:rFonts w:ascii="Arial" w:eastAsia="MS Mincho" w:hAnsi="Arial" w:cs="Arial"/>
          <w:sz w:val="20"/>
          <w:lang w:eastAsia="ja-JP"/>
        </w:rPr>
        <w:t xml:space="preserve"> DA PARTE DEGLI INSEGNANTI:  ___/___ /______ </w:t>
      </w:r>
    </w:p>
    <w:p w14:paraId="514527F6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651AE9C6" w14:textId="77777777" w:rsidR="00000000" w:rsidRDefault="00AE614D">
      <w:pPr>
        <w:jc w:val="both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>ALUNNO/A:</w:t>
      </w:r>
    </w:p>
    <w:p w14:paraId="54872FDD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u w:val="single"/>
          <w:lang w:eastAsia="ja-JP"/>
        </w:rPr>
        <w:t>NOME</w:t>
      </w:r>
      <w:r>
        <w:rPr>
          <w:rFonts w:ascii="Arial" w:eastAsia="MS Mincho" w:hAnsi="Arial" w:cs="Arial"/>
          <w:sz w:val="20"/>
          <w:lang w:eastAsia="ja-JP"/>
        </w:rPr>
        <w:t xml:space="preserve">:___________________________________ </w:t>
      </w:r>
      <w:r>
        <w:rPr>
          <w:rFonts w:ascii="Arial" w:eastAsia="MS Mincho" w:hAnsi="Arial" w:cs="Arial"/>
          <w:b/>
          <w:sz w:val="20"/>
          <w:u w:val="single"/>
          <w:lang w:eastAsia="ja-JP"/>
        </w:rPr>
        <w:t>COGNO</w:t>
      </w:r>
      <w:r>
        <w:rPr>
          <w:rFonts w:ascii="Arial" w:eastAsia="MS Mincho" w:hAnsi="Arial" w:cs="Arial"/>
          <w:b/>
          <w:sz w:val="20"/>
          <w:u w:val="single"/>
          <w:lang w:eastAsia="ja-JP"/>
        </w:rPr>
        <w:t>ME</w:t>
      </w:r>
      <w:r>
        <w:rPr>
          <w:rFonts w:ascii="Arial" w:eastAsia="MS Mincho" w:hAnsi="Arial" w:cs="Arial"/>
          <w:sz w:val="20"/>
          <w:lang w:eastAsia="ja-JP"/>
        </w:rPr>
        <w:t>: ________________________________</w:t>
      </w:r>
    </w:p>
    <w:p w14:paraId="61441071" w14:textId="77777777" w:rsidR="00000000" w:rsidRDefault="00AE614D">
      <w:pPr>
        <w:rPr>
          <w:rFonts w:ascii="Arial" w:eastAsia="MS Mincho" w:hAnsi="Arial" w:cs="Arial"/>
          <w:sz w:val="20"/>
          <w:lang w:eastAsia="ja-JP"/>
        </w:rPr>
      </w:pPr>
    </w:p>
    <w:p w14:paraId="0B37B31E" w14:textId="77777777" w:rsidR="00000000" w:rsidRDefault="00AE614D">
      <w:pPr>
        <w:tabs>
          <w:tab w:val="left" w:pos="5580"/>
        </w:tabs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NATO/A A __________________________________       IL_________________________(età__________)</w:t>
      </w:r>
      <w:r>
        <w:rPr>
          <w:rFonts w:ascii="Arial" w:eastAsia="MS Mincho" w:hAnsi="Arial" w:cs="Arial"/>
          <w:sz w:val="20"/>
          <w:lang w:eastAsia="ja-JP"/>
        </w:rPr>
        <w:tab/>
      </w:r>
    </w:p>
    <w:p w14:paraId="72DF473C" w14:textId="77777777" w:rsidR="00000000" w:rsidRDefault="00AE614D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NAZIONALITA’: _____________________________    LINGUA MADRE:____________________________</w:t>
      </w:r>
    </w:p>
    <w:p w14:paraId="7ABCB19E" w14:textId="77777777" w:rsidR="00000000" w:rsidRDefault="00AE614D">
      <w:pPr>
        <w:jc w:val="both"/>
        <w:rPr>
          <w:rFonts w:ascii="Arial" w:eastAsia="MS Mincho" w:hAnsi="Arial" w:cs="Arial"/>
          <w:b/>
          <w:sz w:val="20"/>
          <w:u w:val="single"/>
          <w:lang w:eastAsia="ja-JP"/>
        </w:rPr>
      </w:pPr>
    </w:p>
    <w:p w14:paraId="33F6FF19" w14:textId="77777777" w:rsidR="00000000" w:rsidRDefault="00AE614D">
      <w:pPr>
        <w:rPr>
          <w:rFonts w:ascii="Arial" w:eastAsia="MS Mincho" w:hAnsi="Arial" w:cs="Arial"/>
          <w:sz w:val="20"/>
          <w:u w:val="single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EVENTUALE BILINGUISMO:____________</w:t>
      </w:r>
      <w:r>
        <w:rPr>
          <w:rFonts w:ascii="Arial" w:eastAsia="MS Mincho" w:hAnsi="Arial" w:cs="Arial"/>
          <w:sz w:val="20"/>
          <w:lang w:eastAsia="ja-JP"/>
        </w:rPr>
        <w:t>_________________________________________________</w:t>
      </w:r>
    </w:p>
    <w:p w14:paraId="25A52FEF" w14:textId="77777777" w:rsidR="00000000" w:rsidRDefault="00AE614D">
      <w:pPr>
        <w:jc w:val="both"/>
        <w:rPr>
          <w:rFonts w:ascii="Arial" w:eastAsia="MS Mincho" w:hAnsi="Arial" w:cs="Arial"/>
          <w:b/>
          <w:sz w:val="20"/>
          <w:u w:val="single"/>
          <w:lang w:eastAsia="ja-JP"/>
        </w:rPr>
      </w:pPr>
    </w:p>
    <w:p w14:paraId="4D2CB319" w14:textId="77777777" w:rsidR="00000000" w:rsidRDefault="00AE614D">
      <w:pPr>
        <w:jc w:val="both"/>
        <w:rPr>
          <w:rFonts w:ascii="Arial" w:eastAsia="MS Mincho" w:hAnsi="Arial" w:cs="Arial"/>
          <w:b/>
          <w:sz w:val="20"/>
          <w:u w:val="single"/>
          <w:lang w:eastAsia="ja-JP"/>
        </w:rPr>
      </w:pPr>
    </w:p>
    <w:p w14:paraId="46DFA6AA" w14:textId="77777777" w:rsidR="00000000" w:rsidRDefault="00AE614D">
      <w:pPr>
        <w:jc w:val="both"/>
        <w:rPr>
          <w:rFonts w:ascii="Arial" w:eastAsia="MS Mincho" w:hAnsi="Arial" w:cs="Arial"/>
          <w:b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u w:val="single"/>
          <w:lang w:eastAsia="ja-JP"/>
        </w:rPr>
        <w:t>PERCORSO SCOLASTICO</w:t>
      </w:r>
    </w:p>
    <w:p w14:paraId="0D09A6C5" w14:textId="77777777" w:rsidR="00000000" w:rsidRDefault="00AE614D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FREQUENTA:</w:t>
      </w:r>
    </w:p>
    <w:p w14:paraId="464F9355" w14:textId="77777777" w:rsidR="00000000" w:rsidRDefault="00AE614D">
      <w:pPr>
        <w:rPr>
          <w:rFonts w:ascii="Arial" w:eastAsia="MS Mincho" w:hAnsi="Arial" w:cs="Arial"/>
          <w:sz w:val="20"/>
          <w:lang w:eastAsia="ja-JP"/>
        </w:rPr>
      </w:pPr>
    </w:p>
    <w:p w14:paraId="75D3ED75" w14:textId="77777777" w:rsidR="00000000" w:rsidRDefault="00AE614D">
      <w:pPr>
        <w:rPr>
          <w:rFonts w:ascii="Arial" w:eastAsia="MS Mincho" w:hAnsi="Arial" w:cs="Arial"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>SCUOLA</w:t>
      </w:r>
      <w:r>
        <w:rPr>
          <w:rFonts w:ascii="Arial" w:eastAsia="MS Mincho" w:hAnsi="Arial" w:cs="Arial"/>
          <w:sz w:val="20"/>
          <w:lang w:eastAsia="ja-JP"/>
        </w:rPr>
        <w:t xml:space="preserve">: </w:t>
      </w:r>
      <w:r>
        <w:rPr>
          <w:rFonts w:ascii="Arial" w:eastAsia="MS Mincho" w:hAnsi="Arial" w:cs="Arial"/>
          <w:b/>
          <w:sz w:val="20"/>
          <w:u w:val="single"/>
          <w:lang w:eastAsia="ja-JP"/>
        </w:rPr>
        <w:t>___________________________________</w:t>
      </w:r>
      <w:r>
        <w:rPr>
          <w:rFonts w:ascii="Arial" w:eastAsia="MS Mincho" w:hAnsi="Arial" w:cs="Arial"/>
          <w:b/>
          <w:sz w:val="20"/>
          <w:lang w:eastAsia="ja-JP"/>
        </w:rPr>
        <w:tab/>
      </w:r>
      <w:r>
        <w:rPr>
          <w:rFonts w:ascii="Arial" w:eastAsia="MS Mincho" w:hAnsi="Arial" w:cs="Arial"/>
          <w:b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sz w:val="20"/>
          <w:lang w:eastAsia="ja-JP"/>
        </w:rPr>
        <w:t>CLASSE</w:t>
      </w:r>
      <w:r>
        <w:rPr>
          <w:rFonts w:ascii="Arial" w:eastAsia="MS Mincho" w:hAnsi="Arial" w:cs="Arial"/>
          <w:b/>
          <w:bCs/>
          <w:sz w:val="20"/>
          <w:u w:val="single"/>
          <w:lang w:eastAsia="ja-JP"/>
        </w:rPr>
        <w:t xml:space="preserve"> : ______________________</w:t>
      </w:r>
    </w:p>
    <w:p w14:paraId="5E498994" w14:textId="77777777" w:rsidR="00000000" w:rsidRDefault="00AE614D">
      <w:pPr>
        <w:jc w:val="both"/>
        <w:rPr>
          <w:rFonts w:ascii="Arial" w:eastAsia="MS Mincho" w:hAnsi="Arial" w:cs="Arial"/>
          <w:b/>
          <w:sz w:val="20"/>
          <w:u w:val="single"/>
          <w:lang w:eastAsia="ja-JP"/>
        </w:rPr>
      </w:pPr>
    </w:p>
    <w:p w14:paraId="462FD825" w14:textId="77777777" w:rsidR="00000000" w:rsidRDefault="00AE614D">
      <w:pPr>
        <w:tabs>
          <w:tab w:val="left" w:pos="7380"/>
          <w:tab w:val="left" w:pos="8640"/>
        </w:tabs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Ha frequentato l’asilo nido?  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14:paraId="3483D411" w14:textId="77777777" w:rsidR="00000000" w:rsidRDefault="00AE614D">
      <w:pPr>
        <w:tabs>
          <w:tab w:val="left" w:pos="7380"/>
          <w:tab w:val="left" w:pos="8640"/>
        </w:tabs>
        <w:jc w:val="both"/>
        <w:rPr>
          <w:rFonts w:ascii="Arial" w:eastAsia="MS Mincho" w:hAnsi="Arial" w:cs="Arial"/>
          <w:sz w:val="20"/>
          <w:lang w:eastAsia="ja-JP"/>
        </w:rPr>
      </w:pPr>
    </w:p>
    <w:p w14:paraId="406B54BC" w14:textId="77777777" w:rsidR="00000000" w:rsidRDefault="00AE614D">
      <w:pPr>
        <w:tabs>
          <w:tab w:val="left" w:pos="7380"/>
          <w:tab w:val="left" w:pos="8640"/>
        </w:tabs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Ha frequentato la scuola dell’infanzia?  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14:paraId="709E91DA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0E4E4512" w14:textId="77777777" w:rsidR="00000000" w:rsidRDefault="00AE614D">
      <w:pPr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Può indicare eventuali cambiamenti di scuola? ______________________________________</w:t>
      </w:r>
    </w:p>
    <w:p w14:paraId="6BBC742A" w14:textId="77777777" w:rsidR="00000000" w:rsidRDefault="00AE614D">
      <w:pPr>
        <w:tabs>
          <w:tab w:val="left" w:pos="7380"/>
          <w:tab w:val="left" w:pos="8640"/>
        </w:tabs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Vi sono stati eventuali significativi cambi di insegnanti?       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        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14:paraId="37C16B0A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12343B2C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Indicare e</w:t>
      </w:r>
      <w:r>
        <w:rPr>
          <w:rFonts w:ascii="Arial" w:eastAsia="MS Mincho" w:hAnsi="Arial" w:cs="Arial"/>
          <w:sz w:val="20"/>
          <w:lang w:eastAsia="ja-JP"/>
        </w:rPr>
        <w:t>ventuali ripetenze: __________________________________________________________</w:t>
      </w:r>
    </w:p>
    <w:p w14:paraId="78CEC6F8" w14:textId="77777777" w:rsidR="00000000" w:rsidRDefault="00AE614D">
      <w:pPr>
        <w:jc w:val="both"/>
        <w:rPr>
          <w:rFonts w:ascii="Arial" w:eastAsia="MS Mincho" w:hAnsi="Arial" w:cs="Arial"/>
          <w:b/>
          <w:sz w:val="20"/>
          <w:lang w:eastAsia="ja-JP"/>
        </w:rPr>
      </w:pPr>
    </w:p>
    <w:p w14:paraId="2FB41CF1" w14:textId="77777777" w:rsidR="00000000" w:rsidRDefault="00AE614D">
      <w:pPr>
        <w:jc w:val="both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lastRenderedPageBreak/>
        <w:t>PARTE A</w:t>
      </w:r>
    </w:p>
    <w:p w14:paraId="2BC72557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11F041A4" w14:textId="77777777" w:rsidR="00000000" w:rsidRDefault="00AE614D">
      <w:pPr>
        <w:numPr>
          <w:ilvl w:val="0"/>
          <w:numId w:val="33"/>
        </w:numPr>
        <w:suppressAutoHyphens/>
        <w:jc w:val="both"/>
        <w:rPr>
          <w:rFonts w:ascii="Arial" w:eastAsia="Times New Roman" w:hAnsi="Arial" w:cs="Arial"/>
          <w:b/>
          <w:sz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u w:val="single"/>
          <w:lang w:eastAsia="ar-SA"/>
        </w:rPr>
        <w:t>INDICARE PRIORITARIAMENTE LE ATTIVITÀ DIDATTICHE GIÀ SVOLTE PER IL POTENZIAMENTO DELLE ABILITÀ SCOLASTICHE  (vedi Linee Guida DSA del MIUR)</w:t>
      </w:r>
    </w:p>
    <w:p w14:paraId="4912EB8C" w14:textId="77777777" w:rsidR="00000000" w:rsidRDefault="00AE614D">
      <w:pPr>
        <w:suppressAutoHyphens/>
        <w:jc w:val="both"/>
        <w:rPr>
          <w:rFonts w:ascii="Arial" w:eastAsia="Times New Roman" w:hAnsi="Arial" w:cs="Arial"/>
          <w:b/>
          <w:sz w:val="20"/>
          <w:u w:val="single"/>
          <w:lang w:eastAsia="ar-SA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12"/>
        <w:gridCol w:w="673"/>
        <w:gridCol w:w="1239"/>
        <w:gridCol w:w="3950"/>
      </w:tblGrid>
      <w:tr w:rsidR="00000000" w14:paraId="1AE607EC" w14:textId="77777777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3840" w:type="dxa"/>
            <w:gridSpan w:val="2"/>
          </w:tcPr>
          <w:p w14:paraId="75E331D2" w14:textId="77777777" w:rsidR="00000000" w:rsidRDefault="00AE614D">
            <w:pPr>
              <w:rPr>
                <w:rFonts w:ascii="Arial" w:eastAsia="MS Mincho" w:hAnsi="Arial" w:cs="Arial"/>
                <w:b/>
                <w:sz w:val="20"/>
                <w:u w:val="single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u w:val="single"/>
                <w:lang w:eastAsia="ja-JP"/>
              </w:rPr>
              <w:t>AMBITI DI OSSERVAZIONE</w:t>
            </w:r>
          </w:p>
          <w:p w14:paraId="27FB4EEF" w14:textId="77777777" w:rsidR="00000000" w:rsidRDefault="00AE614D">
            <w:pPr>
              <w:ind w:left="38"/>
              <w:jc w:val="both"/>
              <w:rPr>
                <w:rFonts w:ascii="Arial" w:eastAsia="MS Mincho" w:hAnsi="Arial" w:cs="Arial"/>
                <w:b/>
                <w:bCs/>
                <w:sz w:val="20"/>
                <w:lang w:eastAsia="ja-JP"/>
              </w:rPr>
            </w:pPr>
          </w:p>
        </w:tc>
        <w:tc>
          <w:tcPr>
            <w:tcW w:w="1120" w:type="dxa"/>
            <w:gridSpan w:val="2"/>
          </w:tcPr>
          <w:p w14:paraId="6F0FF439" w14:textId="77777777" w:rsidR="00000000" w:rsidRDefault="00AE614D">
            <w:pPr>
              <w:ind w:left="38"/>
              <w:jc w:val="both"/>
              <w:rPr>
                <w:rFonts w:ascii="Arial" w:eastAsia="MS Mincho" w:hAnsi="Arial" w:cs="Arial"/>
                <w:b/>
                <w:bCs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lang w:eastAsia="ja-JP"/>
              </w:rPr>
              <w:t>PO</w:t>
            </w:r>
            <w:r>
              <w:rPr>
                <w:rFonts w:ascii="Arial" w:eastAsia="MS Mincho" w:hAnsi="Arial" w:cs="Arial"/>
                <w:b/>
                <w:bCs/>
                <w:sz w:val="20"/>
                <w:lang w:eastAsia="ja-JP"/>
              </w:rPr>
              <w:t>TENZIAMENTO</w:t>
            </w:r>
          </w:p>
          <w:p w14:paraId="521920E6" w14:textId="77777777" w:rsidR="00000000" w:rsidRDefault="00AE614D">
            <w:pPr>
              <w:ind w:left="38"/>
              <w:rPr>
                <w:rFonts w:ascii="Arial" w:eastAsia="MS Mincho" w:hAnsi="Arial" w:cs="Arial"/>
                <w:b/>
                <w:bCs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lang w:eastAsia="ja-JP"/>
              </w:rPr>
              <w:t>(effettuato a scuola)</w:t>
            </w:r>
          </w:p>
          <w:p w14:paraId="290FEA81" w14:textId="77777777" w:rsidR="00000000" w:rsidRDefault="00AE614D">
            <w:pPr>
              <w:ind w:left="38"/>
              <w:jc w:val="both"/>
              <w:rPr>
                <w:rFonts w:ascii="Arial" w:eastAsia="MS Mincho" w:hAnsi="Arial" w:cs="Arial"/>
                <w:b/>
                <w:bCs/>
                <w:sz w:val="20"/>
                <w:lang w:eastAsia="ja-JP"/>
              </w:rPr>
            </w:pPr>
          </w:p>
        </w:tc>
        <w:tc>
          <w:tcPr>
            <w:tcW w:w="4400" w:type="dxa"/>
          </w:tcPr>
          <w:p w14:paraId="62A40D42" w14:textId="77777777" w:rsidR="00000000" w:rsidRDefault="00AE614D">
            <w:pPr>
              <w:keepNext/>
              <w:suppressAutoHyphens/>
              <w:outlineLvl w:val="3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 xml:space="preserve">ESITI </w:t>
            </w:r>
          </w:p>
          <w:p w14:paraId="4A9D983C" w14:textId="77777777" w:rsidR="00000000" w:rsidRDefault="00AE614D">
            <w:pPr>
              <w:ind w:left="38"/>
              <w:jc w:val="both"/>
              <w:rPr>
                <w:rFonts w:ascii="Arial" w:eastAsia="MS Mincho" w:hAnsi="Arial" w:cs="Arial"/>
                <w:b/>
                <w:bCs/>
                <w:sz w:val="20"/>
                <w:lang w:eastAsia="ja-JP"/>
              </w:rPr>
            </w:pPr>
          </w:p>
        </w:tc>
      </w:tr>
      <w:tr w:rsidR="00000000" w14:paraId="5536ACC2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27" w:type="dxa"/>
            <w:vAlign w:val="center"/>
          </w:tcPr>
          <w:p w14:paraId="05CA9F36" w14:textId="77777777" w:rsidR="00000000" w:rsidRDefault="00AE614D">
            <w:pPr>
              <w:rPr>
                <w:rFonts w:ascii="Arial" w:eastAsia="MS Mincho" w:hAnsi="Arial" w:cs="Arial"/>
                <w:b/>
                <w:sz w:val="20"/>
                <w:u w:val="single"/>
                <w:lang w:eastAsia="ja-JP"/>
              </w:rPr>
            </w:pPr>
          </w:p>
          <w:p w14:paraId="494A901E" w14:textId="77777777" w:rsidR="00000000" w:rsidRDefault="00AE614D">
            <w:pPr>
              <w:rPr>
                <w:rFonts w:ascii="Arial" w:eastAsia="MS Mincho" w:hAnsi="Arial" w:cs="Arial"/>
                <w:b/>
                <w:sz w:val="20"/>
                <w:u w:val="single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u w:val="single"/>
                <w:lang w:eastAsia="ja-JP"/>
              </w:rPr>
              <w:t xml:space="preserve">LINGUA: </w:t>
            </w:r>
          </w:p>
          <w:p w14:paraId="4C879CE6" w14:textId="77777777" w:rsidR="00000000" w:rsidRDefault="00AE614D">
            <w:pPr>
              <w:rPr>
                <w:rFonts w:ascii="Arial" w:eastAsia="MS Mincho" w:hAnsi="Arial" w:cs="Arial"/>
                <w:b/>
                <w:sz w:val="20"/>
                <w:u w:val="single"/>
                <w:lang w:eastAsia="ja-JP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99B00C5" w14:textId="77777777" w:rsidR="00000000" w:rsidRDefault="00AE614D">
            <w:pPr>
              <w:pStyle w:val="Titolo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67" w:type="dxa"/>
            <w:vAlign w:val="center"/>
          </w:tcPr>
          <w:p w14:paraId="1A79378C" w14:textId="77777777" w:rsidR="00000000" w:rsidRDefault="00AE614D">
            <w:pPr>
              <w:keepNext/>
              <w:suppressAutoHyphens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SI’</w:t>
            </w:r>
          </w:p>
        </w:tc>
        <w:tc>
          <w:tcPr>
            <w:tcW w:w="4399" w:type="dxa"/>
            <w:vAlign w:val="center"/>
          </w:tcPr>
          <w:p w14:paraId="3754AF41" w14:textId="77777777" w:rsidR="00000000" w:rsidRDefault="00AE614D">
            <w:pPr>
              <w:keepNext/>
              <w:suppressAutoHyphens/>
              <w:outlineLvl w:val="3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 xml:space="preserve">Descrizione delle 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lang w:eastAsia="ar-SA"/>
              </w:rPr>
              <w:t>performance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 xml:space="preserve"> raggiunte </w:t>
            </w:r>
          </w:p>
          <w:p w14:paraId="46D42FB2" w14:textId="77777777" w:rsidR="00000000" w:rsidRDefault="00AE614D">
            <w:pPr>
              <w:keepNext/>
              <w:suppressAutoHyphens/>
              <w:outlineLvl w:val="3"/>
              <w:rPr>
                <w:rFonts w:ascii="Arial" w:eastAsia="Times New Roman" w:hAnsi="Arial" w:cs="Arial"/>
                <w:bCs/>
                <w:color w:val="00B050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ar-SA"/>
              </w:rPr>
              <w:t xml:space="preserve">(Che cosa l’allievo è capace di fare dopo l’esperienza facilitante di potenziamento) </w:t>
            </w:r>
          </w:p>
        </w:tc>
      </w:tr>
      <w:tr w:rsidR="00000000" w14:paraId="1EF9F86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27" w:type="dxa"/>
          </w:tcPr>
          <w:p w14:paraId="2D8E7A4D" w14:textId="77777777" w:rsidR="00000000" w:rsidRDefault="00AE614D">
            <w:pPr>
              <w:rPr>
                <w:rFonts w:ascii="Arial" w:eastAsia="MS Mincho" w:hAnsi="Arial" w:cs="Arial"/>
                <w:color w:val="FF0000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corrispondenza biunivoca segno suono</w:t>
            </w:r>
          </w:p>
        </w:tc>
        <w:tc>
          <w:tcPr>
            <w:tcW w:w="567" w:type="dxa"/>
            <w:gridSpan w:val="2"/>
          </w:tcPr>
          <w:p w14:paraId="4DF69E0F" w14:textId="77777777" w:rsidR="00000000" w:rsidRDefault="00AE614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14:paraId="091A873C" w14:textId="77777777" w:rsidR="00000000" w:rsidRDefault="00AE614D">
            <w:pPr>
              <w:ind w:left="-5070"/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14:paraId="59C2BDD8" w14:textId="77777777" w:rsidR="00000000" w:rsidRDefault="00AE614D">
            <w:pPr>
              <w:ind w:left="-5070"/>
              <w:rPr>
                <w:rFonts w:ascii="Arial" w:eastAsia="MS Mincho" w:hAnsi="Arial" w:cs="Arial"/>
                <w:color w:val="00B050"/>
                <w:sz w:val="20"/>
                <w:lang w:eastAsia="ja-JP"/>
              </w:rPr>
            </w:pPr>
          </w:p>
        </w:tc>
      </w:tr>
      <w:tr w:rsidR="00000000" w14:paraId="482B581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27" w:type="dxa"/>
          </w:tcPr>
          <w:p w14:paraId="76BABD89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sintesi sillabica, ricono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scimento di sillabe/fonemi</w:t>
            </w:r>
          </w:p>
        </w:tc>
        <w:tc>
          <w:tcPr>
            <w:tcW w:w="567" w:type="dxa"/>
            <w:gridSpan w:val="2"/>
          </w:tcPr>
          <w:p w14:paraId="75062D39" w14:textId="77777777" w:rsidR="00000000" w:rsidRDefault="00AE614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14:paraId="0901D8AC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14:paraId="26E206CB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  <w:tr w:rsidR="00000000" w14:paraId="2829B93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27" w:type="dxa"/>
          </w:tcPr>
          <w:p w14:paraId="41DF22A0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consapevolezza fonologica</w:t>
            </w:r>
          </w:p>
          <w:p w14:paraId="28403DC7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567" w:type="dxa"/>
            <w:gridSpan w:val="2"/>
          </w:tcPr>
          <w:p w14:paraId="438EB31D" w14:textId="77777777" w:rsidR="00000000" w:rsidRDefault="00AE614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14:paraId="547A45BD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14:paraId="71D23435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  <w:tr w:rsidR="00000000" w14:paraId="71D1A37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27" w:type="dxa"/>
          </w:tcPr>
          <w:p w14:paraId="63B30C14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rafforzamento  dei prerequisiti esecutivi (capacità grafo-motorie)</w:t>
            </w:r>
          </w:p>
          <w:p w14:paraId="66E355B2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e dei prerequisiti  costruttivi della lingua scritta (fasi di concettualizzazione:</w:t>
            </w:r>
          </w:p>
          <w:p w14:paraId="3A5B8639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 xml:space="preserve"> dal concreto all’astratto) </w:t>
            </w:r>
          </w:p>
        </w:tc>
        <w:tc>
          <w:tcPr>
            <w:tcW w:w="567" w:type="dxa"/>
            <w:gridSpan w:val="2"/>
          </w:tcPr>
          <w:p w14:paraId="64391C82" w14:textId="77777777" w:rsidR="00000000" w:rsidRDefault="00AE614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14:paraId="7E07A554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14:paraId="065E7C42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  <w:tr w:rsidR="00000000" w14:paraId="06A2CD3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27" w:type="dxa"/>
          </w:tcPr>
          <w:p w14:paraId="12786AD1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correttezza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 xml:space="preserve"> ortografica</w:t>
            </w:r>
          </w:p>
          <w:p w14:paraId="30A6871A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567" w:type="dxa"/>
            <w:gridSpan w:val="2"/>
          </w:tcPr>
          <w:p w14:paraId="7F99CC9B" w14:textId="77777777" w:rsidR="00000000" w:rsidRDefault="00AE614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14:paraId="4A4B402F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14:paraId="43EA17E0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  <w:tr w:rsidR="00000000" w14:paraId="17E1E20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27" w:type="dxa"/>
          </w:tcPr>
          <w:p w14:paraId="2EA651A0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riconoscimento della parola letta</w:t>
            </w:r>
          </w:p>
          <w:p w14:paraId="3D9640E4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567" w:type="dxa"/>
            <w:gridSpan w:val="2"/>
          </w:tcPr>
          <w:p w14:paraId="48443588" w14:textId="77777777" w:rsidR="00000000" w:rsidRDefault="00AE614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14:paraId="7BC67FEA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14:paraId="0926283A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  <w:tr w:rsidR="00000000" w14:paraId="1E762BB7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3827" w:type="dxa"/>
          </w:tcPr>
          <w:p w14:paraId="4FAA1AA3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altro</w:t>
            </w:r>
          </w:p>
        </w:tc>
        <w:tc>
          <w:tcPr>
            <w:tcW w:w="567" w:type="dxa"/>
            <w:gridSpan w:val="2"/>
          </w:tcPr>
          <w:p w14:paraId="4BCCBA1A" w14:textId="77777777" w:rsidR="00000000" w:rsidRDefault="00AE614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14:paraId="080C5DF3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14:paraId="5D7CF955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  <w:tr w:rsidR="00000000" w14:paraId="34AF4F3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27" w:type="dxa"/>
            <w:vAlign w:val="bottom"/>
          </w:tcPr>
          <w:p w14:paraId="3677CC4B" w14:textId="77777777" w:rsidR="00000000" w:rsidRDefault="00AE614D">
            <w:pPr>
              <w:rPr>
                <w:rFonts w:ascii="Arial" w:eastAsia="MS Mincho" w:hAnsi="Arial" w:cs="Arial"/>
                <w:b/>
                <w:bCs/>
                <w:sz w:val="20"/>
                <w:u w:val="single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u w:val="single"/>
                <w:lang w:eastAsia="ja-JP"/>
              </w:rPr>
              <w:t>ARITMETICA:</w:t>
            </w:r>
          </w:p>
          <w:p w14:paraId="2CE537A8" w14:textId="77777777" w:rsidR="00000000" w:rsidRDefault="00AE614D">
            <w:pPr>
              <w:rPr>
                <w:rFonts w:ascii="Arial" w:eastAsia="MS Mincho" w:hAnsi="Arial" w:cs="Arial"/>
                <w:b/>
                <w:bCs/>
                <w:sz w:val="20"/>
                <w:u w:val="single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u w:val="single"/>
                <w:lang w:eastAsia="ja-JP"/>
              </w:rPr>
              <w:t>ambiti di potenziamento</w:t>
            </w:r>
          </w:p>
        </w:tc>
        <w:tc>
          <w:tcPr>
            <w:tcW w:w="567" w:type="dxa"/>
            <w:gridSpan w:val="2"/>
            <w:vAlign w:val="bottom"/>
          </w:tcPr>
          <w:p w14:paraId="7094FCC6" w14:textId="77777777" w:rsidR="00000000" w:rsidRDefault="00AE614D">
            <w:pPr>
              <w:pStyle w:val="Titolo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67" w:type="dxa"/>
            <w:vAlign w:val="bottom"/>
          </w:tcPr>
          <w:p w14:paraId="1EB2227B" w14:textId="77777777" w:rsidR="00000000" w:rsidRDefault="00AE614D">
            <w:pPr>
              <w:keepNext/>
              <w:suppressAutoHyphens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SI’</w:t>
            </w:r>
          </w:p>
        </w:tc>
        <w:tc>
          <w:tcPr>
            <w:tcW w:w="4399" w:type="dxa"/>
            <w:vAlign w:val="bottom"/>
          </w:tcPr>
          <w:p w14:paraId="32E1878D" w14:textId="77777777" w:rsidR="00000000" w:rsidRDefault="00AE614D">
            <w:pPr>
              <w:keepNext/>
              <w:suppressAutoHyphens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ESITI:</w:t>
            </w:r>
          </w:p>
          <w:p w14:paraId="1119EEE9" w14:textId="77777777" w:rsidR="00000000" w:rsidRDefault="00AE614D">
            <w:pPr>
              <w:keepNext/>
              <w:suppressAutoHyphens/>
              <w:outlineLvl w:val="3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 xml:space="preserve">Descrizione delle 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lang w:eastAsia="ar-SA"/>
              </w:rPr>
              <w:t>performanc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 xml:space="preserve">e raggiunte </w:t>
            </w:r>
          </w:p>
          <w:p w14:paraId="2AEF2D73" w14:textId="77777777" w:rsidR="00000000" w:rsidRDefault="00AE614D">
            <w:pPr>
              <w:keepNext/>
              <w:suppressAutoHyphens/>
              <w:outlineLvl w:val="3"/>
              <w:rPr>
                <w:rFonts w:ascii="Arial" w:eastAsia="Times New Roman" w:hAnsi="Arial" w:cs="Arial"/>
                <w:bCs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ar-SA"/>
              </w:rPr>
              <w:t>(Che cosa l’allievo è capace di fare dopo l’esperienza facilitante di potenziamento)</w:t>
            </w:r>
          </w:p>
        </w:tc>
      </w:tr>
      <w:tr w:rsidR="00000000" w14:paraId="4705E37B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27" w:type="dxa"/>
          </w:tcPr>
          <w:p w14:paraId="447F0B42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potenziament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o dei processi di conteggio</w:t>
            </w:r>
          </w:p>
        </w:tc>
        <w:tc>
          <w:tcPr>
            <w:tcW w:w="567" w:type="dxa"/>
            <w:gridSpan w:val="2"/>
          </w:tcPr>
          <w:p w14:paraId="58DFBCBD" w14:textId="77777777" w:rsidR="00000000" w:rsidRDefault="00AE614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14:paraId="1A588FBB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14:paraId="528EB014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  <w:tr w:rsidR="00000000" w14:paraId="0A58D241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27" w:type="dxa"/>
          </w:tcPr>
          <w:p w14:paraId="47F4B4F5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corrispondenza  quantità/numero</w:t>
            </w:r>
          </w:p>
          <w:p w14:paraId="11CEFB97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567" w:type="dxa"/>
            <w:gridSpan w:val="2"/>
          </w:tcPr>
          <w:p w14:paraId="4C968880" w14:textId="77777777" w:rsidR="00000000" w:rsidRDefault="00AE614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14:paraId="45FF7CA1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14:paraId="755CF611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  <w:tr w:rsidR="00000000" w14:paraId="75A263E4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27" w:type="dxa"/>
          </w:tcPr>
          <w:p w14:paraId="0C86C6A2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valore posizionale delle cifre</w:t>
            </w:r>
          </w:p>
          <w:p w14:paraId="297EDF1D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567" w:type="dxa"/>
            <w:gridSpan w:val="2"/>
          </w:tcPr>
          <w:p w14:paraId="03422019" w14:textId="77777777" w:rsidR="00000000" w:rsidRDefault="00AE614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14:paraId="1AD61A47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14:paraId="22BADC4E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  <w:tr w:rsidR="00000000" w14:paraId="2AE2BBA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27" w:type="dxa"/>
          </w:tcPr>
          <w:p w14:paraId="71DF0D93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strategie del calcolo a mente</w:t>
            </w:r>
          </w:p>
          <w:p w14:paraId="1518A209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567" w:type="dxa"/>
            <w:gridSpan w:val="2"/>
          </w:tcPr>
          <w:p w14:paraId="6D0D00D1" w14:textId="77777777" w:rsidR="00000000" w:rsidRDefault="00AE614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14:paraId="26E5520E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14:paraId="4689ADF0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  <w:tr w:rsidR="00000000" w14:paraId="6BCAB73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27" w:type="dxa"/>
          </w:tcPr>
          <w:p w14:paraId="574521D2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procedure calcolo scritto</w:t>
            </w:r>
          </w:p>
          <w:p w14:paraId="122F6BAE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567" w:type="dxa"/>
            <w:gridSpan w:val="2"/>
          </w:tcPr>
          <w:p w14:paraId="4042A563" w14:textId="77777777" w:rsidR="00000000" w:rsidRDefault="00AE614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14:paraId="57CFA320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14:paraId="53B1EC7F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  <w:tr w:rsidR="00000000" w14:paraId="07584068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827" w:type="dxa"/>
          </w:tcPr>
          <w:p w14:paraId="5AE405E8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altro</w:t>
            </w:r>
          </w:p>
          <w:p w14:paraId="78C38D63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567" w:type="dxa"/>
            <w:gridSpan w:val="2"/>
          </w:tcPr>
          <w:p w14:paraId="011415B1" w14:textId="77777777" w:rsidR="00000000" w:rsidRDefault="00AE614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14:paraId="7A90CB30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14:paraId="1FCFF0DE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</w:tbl>
    <w:p w14:paraId="5FAB7B65" w14:textId="77777777" w:rsidR="00000000" w:rsidRDefault="00AE614D">
      <w:pPr>
        <w:ind w:left="180"/>
        <w:jc w:val="both"/>
        <w:rPr>
          <w:rFonts w:ascii="Arial" w:eastAsia="MS Mincho" w:hAnsi="Arial" w:cs="Arial"/>
          <w:sz w:val="20"/>
          <w:lang w:eastAsia="ja-JP"/>
        </w:rPr>
      </w:pPr>
    </w:p>
    <w:p w14:paraId="50A9B293" w14:textId="77777777" w:rsidR="00000000" w:rsidRDefault="00AE614D">
      <w:pPr>
        <w:ind w:left="180"/>
        <w:rPr>
          <w:rFonts w:ascii="Arial" w:eastAsia="MS Mincho" w:hAnsi="Arial" w:cs="Arial"/>
          <w:b/>
          <w:sz w:val="20"/>
          <w:lang w:eastAsia="ja-JP"/>
        </w:rPr>
      </w:pPr>
    </w:p>
    <w:p w14:paraId="193485ED" w14:textId="77777777" w:rsidR="00000000" w:rsidRDefault="00AE614D">
      <w:pPr>
        <w:ind w:left="180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>2. INDICARE SE SONO STATI UTILIZZATI STRUMENTI DIDATTICI E TECNOLOGICI F</w:t>
      </w:r>
      <w:r>
        <w:rPr>
          <w:rFonts w:ascii="Arial" w:eastAsia="MS Mincho" w:hAnsi="Arial" w:cs="Arial"/>
          <w:b/>
          <w:sz w:val="20"/>
          <w:lang w:eastAsia="ja-JP"/>
        </w:rPr>
        <w:t xml:space="preserve">UNZIONALI ALL’APPRENDIMENTO </w:t>
      </w:r>
    </w:p>
    <w:p w14:paraId="0F028461" w14:textId="77777777" w:rsidR="00000000" w:rsidRDefault="00AE614D">
      <w:pPr>
        <w:ind w:left="180"/>
        <w:rPr>
          <w:rFonts w:ascii="Arial" w:eastAsia="MS Mincho" w:hAnsi="Arial" w:cs="Arial"/>
          <w:b/>
          <w:sz w:val="20"/>
          <w:lang w:eastAsia="ja-JP"/>
        </w:rPr>
      </w:pPr>
    </w:p>
    <w:p w14:paraId="6E9D4850" w14:textId="77777777" w:rsidR="00000000" w:rsidRDefault="00AE614D">
      <w:pPr>
        <w:numPr>
          <w:ilvl w:val="0"/>
          <w:numId w:val="24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tabelline</w:t>
      </w:r>
    </w:p>
    <w:p w14:paraId="22EC256B" w14:textId="77777777" w:rsidR="00000000" w:rsidRDefault="00AE614D">
      <w:pPr>
        <w:numPr>
          <w:ilvl w:val="0"/>
          <w:numId w:val="24"/>
        </w:numPr>
        <w:suppressAutoHyphens/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formulari </w:t>
      </w:r>
    </w:p>
    <w:p w14:paraId="58643331" w14:textId="77777777" w:rsidR="00000000" w:rsidRDefault="00AE614D">
      <w:pPr>
        <w:numPr>
          <w:ilvl w:val="0"/>
          <w:numId w:val="24"/>
        </w:numPr>
        <w:suppressAutoHyphens/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mappe</w:t>
      </w:r>
    </w:p>
    <w:p w14:paraId="170CB6EB" w14:textId="77777777" w:rsidR="00000000" w:rsidRDefault="00AE614D">
      <w:pPr>
        <w:numPr>
          <w:ilvl w:val="0"/>
          <w:numId w:val="24"/>
        </w:numPr>
        <w:suppressAutoHyphens/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calcolatrice</w:t>
      </w:r>
    </w:p>
    <w:p w14:paraId="5DD22039" w14:textId="77777777" w:rsidR="00000000" w:rsidRDefault="00AE614D">
      <w:pPr>
        <w:numPr>
          <w:ilvl w:val="0"/>
          <w:numId w:val="24"/>
        </w:numPr>
        <w:suppressAutoHyphens/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lastRenderedPageBreak/>
        <w:t>personal computer</w:t>
      </w:r>
    </w:p>
    <w:p w14:paraId="612B1627" w14:textId="77777777" w:rsidR="00000000" w:rsidRDefault="00AE614D">
      <w:pPr>
        <w:numPr>
          <w:ilvl w:val="0"/>
          <w:numId w:val="24"/>
        </w:numPr>
        <w:suppressAutoHyphens/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etc_____________</w:t>
      </w:r>
    </w:p>
    <w:p w14:paraId="4CFDC224" w14:textId="77777777" w:rsidR="00000000" w:rsidRDefault="00AE614D">
      <w:pPr>
        <w:ind w:left="900"/>
        <w:jc w:val="both"/>
        <w:rPr>
          <w:rFonts w:ascii="Arial" w:eastAsia="MS Mincho" w:hAnsi="Arial" w:cs="Arial"/>
          <w:sz w:val="20"/>
          <w:lang w:eastAsia="ja-JP"/>
        </w:rPr>
      </w:pPr>
    </w:p>
    <w:p w14:paraId="3E0DAF1A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Indicare quali si sono rivelati funzionali:</w:t>
      </w:r>
    </w:p>
    <w:p w14:paraId="2E0351FC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506D0CB5" w14:textId="77777777" w:rsidR="00000000" w:rsidRDefault="00AE614D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eastAsia="MS Mincho" w:hAnsi="Arial" w:cs="Arial"/>
          <w:sz w:val="20"/>
          <w:lang w:eastAsia="ja-JP"/>
        </w:rPr>
      </w:pPr>
    </w:p>
    <w:p w14:paraId="028D65A2" w14:textId="77777777" w:rsidR="00000000" w:rsidRDefault="00AE614D">
      <w:pPr>
        <w:pBdr>
          <w:bottom w:val="single" w:sz="12" w:space="1" w:color="auto"/>
        </w:pBdr>
        <w:jc w:val="both"/>
        <w:rPr>
          <w:rFonts w:ascii="Arial" w:eastAsia="MS Mincho" w:hAnsi="Arial" w:cs="Arial"/>
          <w:sz w:val="20"/>
          <w:lang w:eastAsia="ja-JP"/>
        </w:rPr>
      </w:pPr>
    </w:p>
    <w:p w14:paraId="05809E38" w14:textId="77777777" w:rsidR="00000000" w:rsidRDefault="00AE614D">
      <w:pPr>
        <w:pBdr>
          <w:bottom w:val="single" w:sz="12" w:space="1" w:color="auto"/>
        </w:pBdr>
        <w:jc w:val="both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>3. INDICARE SE SONO STATI SPERIMENTATI ACCORGIMENTI FUNZIONALI ALL’APPRENDIMENTO</w:t>
      </w:r>
    </w:p>
    <w:p w14:paraId="32427DD3" w14:textId="77777777" w:rsidR="00000000" w:rsidRDefault="00AE614D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eastAsia="MS Mincho" w:hAnsi="Arial" w:cs="Arial"/>
          <w:b/>
          <w:sz w:val="20"/>
          <w:lang w:eastAsia="ja-JP"/>
        </w:rPr>
      </w:pPr>
    </w:p>
    <w:p w14:paraId="3BE1C9F5" w14:textId="77777777" w:rsidR="00000000" w:rsidRDefault="00AE614D">
      <w:pPr>
        <w:numPr>
          <w:ilvl w:val="0"/>
          <w:numId w:val="25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dare più tempo per l’</w:t>
      </w:r>
      <w:r>
        <w:rPr>
          <w:rFonts w:ascii="Arial" w:eastAsia="MS Mincho" w:hAnsi="Arial" w:cs="Arial"/>
          <w:sz w:val="20"/>
          <w:lang w:eastAsia="ja-JP"/>
        </w:rPr>
        <w:t>esecuzione dei lavori</w:t>
      </w:r>
    </w:p>
    <w:p w14:paraId="600D7D14" w14:textId="77777777" w:rsidR="00000000" w:rsidRDefault="00AE614D">
      <w:pPr>
        <w:numPr>
          <w:ilvl w:val="0"/>
          <w:numId w:val="25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alleggerire il carico di  lavoro (ad esempio suddividendolo in  unità di apprendimento più piccole)</w:t>
      </w:r>
    </w:p>
    <w:p w14:paraId="00844BED" w14:textId="77777777" w:rsidR="00000000" w:rsidRDefault="00AE614D">
      <w:pPr>
        <w:numPr>
          <w:ilvl w:val="0"/>
          <w:numId w:val="25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evitare alcune prestazioni  (es: lettura a voce alta)</w:t>
      </w:r>
    </w:p>
    <w:p w14:paraId="6E616689" w14:textId="77777777" w:rsidR="00000000" w:rsidRDefault="00AE614D">
      <w:pPr>
        <w:numPr>
          <w:ilvl w:val="0"/>
          <w:numId w:val="25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attivare strategie di apprendimento cooperativo, lavori di gruppo, supporto tra </w:t>
      </w:r>
      <w:r>
        <w:rPr>
          <w:rFonts w:ascii="Arial" w:eastAsia="MS Mincho" w:hAnsi="Arial" w:cs="Arial"/>
          <w:sz w:val="20"/>
          <w:lang w:eastAsia="ja-JP"/>
        </w:rPr>
        <w:t xml:space="preserve">pari,… </w:t>
      </w:r>
    </w:p>
    <w:p w14:paraId="29A792C1" w14:textId="77777777" w:rsidR="00000000" w:rsidRDefault="00AE614D">
      <w:pPr>
        <w:numPr>
          <w:ilvl w:val="0"/>
          <w:numId w:val="25"/>
        </w:numPr>
        <w:suppressAutoHyphens/>
        <w:spacing w:after="200" w:line="276" w:lineRule="auto"/>
        <w:rPr>
          <w:rFonts w:ascii="Arial" w:eastAsia="MS Mincho" w:hAnsi="Arial" w:cs="Arial"/>
          <w:color w:val="00B050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altro……………………………………………………………………………………………………………..</w:t>
      </w:r>
    </w:p>
    <w:p w14:paraId="1CB5B43B" w14:textId="77777777" w:rsidR="00000000" w:rsidRDefault="00AE614D">
      <w:pPr>
        <w:rPr>
          <w:rFonts w:ascii="Arial" w:eastAsia="MS Mincho" w:hAnsi="Arial" w:cs="Arial"/>
          <w:color w:val="00B050"/>
          <w:sz w:val="20"/>
          <w:lang w:eastAsia="ja-JP"/>
        </w:rPr>
      </w:pPr>
    </w:p>
    <w:p w14:paraId="01D0052B" w14:textId="77777777" w:rsidR="00000000" w:rsidRDefault="00AE614D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Indicare quali si sono rivelati funzionali:</w:t>
      </w:r>
    </w:p>
    <w:p w14:paraId="2462EBE9" w14:textId="77777777" w:rsidR="00000000" w:rsidRDefault="00AE614D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__________________________________________________________________________________________________________________________________________________________</w:t>
      </w: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________________________________________________________________________________________________________</w:t>
      </w:r>
    </w:p>
    <w:p w14:paraId="02010059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7B77115F" w14:textId="77777777" w:rsidR="00000000" w:rsidRDefault="00AE614D">
      <w:pPr>
        <w:jc w:val="both"/>
        <w:rPr>
          <w:rFonts w:ascii="Arial" w:eastAsia="MS Mincho" w:hAnsi="Arial" w:cs="Arial"/>
          <w:b/>
          <w:sz w:val="20"/>
          <w:u w:val="single"/>
          <w:lang w:eastAsia="ja-JP"/>
        </w:rPr>
      </w:pPr>
    </w:p>
    <w:p w14:paraId="21E26ED0" w14:textId="77777777" w:rsidR="00000000" w:rsidRDefault="00AE614D">
      <w:pPr>
        <w:jc w:val="both"/>
        <w:rPr>
          <w:rFonts w:ascii="Arial" w:eastAsia="MS Mincho" w:hAnsi="Arial" w:cs="Arial"/>
          <w:b/>
          <w:sz w:val="20"/>
          <w:u w:val="single"/>
          <w:lang w:eastAsia="ja-JP"/>
        </w:rPr>
      </w:pPr>
    </w:p>
    <w:p w14:paraId="06C1F15D" w14:textId="77777777" w:rsidR="00000000" w:rsidRDefault="00AE614D">
      <w:pPr>
        <w:jc w:val="both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>PARTE B</w:t>
      </w:r>
    </w:p>
    <w:p w14:paraId="5955416B" w14:textId="77777777" w:rsidR="00000000" w:rsidRDefault="00AE614D">
      <w:pPr>
        <w:jc w:val="both"/>
        <w:rPr>
          <w:rFonts w:ascii="Arial" w:eastAsia="MS Mincho" w:hAnsi="Arial" w:cs="Arial"/>
          <w:b/>
          <w:sz w:val="20"/>
          <w:u w:val="single"/>
          <w:lang w:eastAsia="ja-JP"/>
        </w:rPr>
      </w:pPr>
    </w:p>
    <w:p w14:paraId="36BB8E66" w14:textId="77777777" w:rsidR="00000000" w:rsidRDefault="00AE614D">
      <w:pPr>
        <w:jc w:val="both"/>
        <w:rPr>
          <w:rFonts w:ascii="Arial" w:eastAsia="MS Mincho" w:hAnsi="Arial" w:cs="Arial"/>
          <w:b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u w:val="single"/>
          <w:lang w:eastAsia="ja-JP"/>
        </w:rPr>
        <w:t>DESCRIZIONE DELLE SIGNIFICATIVE DIFFICOLTA’ SCOLASTICHE CHE SI SONO RIVELATE PERSISTENTI DOPO GLI INTERVENTI DI POTENZIAMENTO EFFETTUATI</w:t>
      </w:r>
    </w:p>
    <w:p w14:paraId="5452A171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01084359" w14:textId="77777777" w:rsidR="00000000" w:rsidRDefault="00AE614D">
      <w:pPr>
        <w:numPr>
          <w:ilvl w:val="0"/>
          <w:numId w:val="31"/>
        </w:numPr>
        <w:suppressAutoHyphens/>
        <w:spacing w:after="200" w:line="276" w:lineRule="auto"/>
        <w:jc w:val="both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u w:val="single"/>
          <w:lang w:eastAsia="ja-JP"/>
        </w:rPr>
        <w:t>D</w:t>
      </w:r>
      <w:r>
        <w:rPr>
          <w:rFonts w:ascii="Arial" w:eastAsia="MS Mincho" w:hAnsi="Arial" w:cs="Arial"/>
          <w:b/>
          <w:sz w:val="20"/>
          <w:u w:val="single"/>
          <w:lang w:eastAsia="ja-JP"/>
        </w:rPr>
        <w:t>ESCRIZIONE DEL LINGUAGGIO ORALE</w:t>
      </w:r>
      <w:r>
        <w:rPr>
          <w:rFonts w:ascii="Arial" w:eastAsia="MS Mincho" w:hAnsi="Arial" w:cs="Arial"/>
          <w:b/>
          <w:sz w:val="20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l’alunno/a)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  <w:r>
        <w:rPr>
          <w:rFonts w:ascii="Arial" w:eastAsia="MS Mincho" w:hAnsi="Arial" w:cs="Arial"/>
          <w:b/>
          <w:sz w:val="20"/>
          <w:lang w:eastAsia="ja-JP"/>
        </w:rPr>
        <w:tab/>
      </w:r>
    </w:p>
    <w:p w14:paraId="350C51E6" w14:textId="77777777" w:rsidR="00000000" w:rsidRDefault="00AE614D">
      <w:pPr>
        <w:tabs>
          <w:tab w:val="left" w:pos="7380"/>
          <w:tab w:val="left" w:pos="8640"/>
        </w:tabs>
        <w:spacing w:line="360" w:lineRule="auto"/>
        <w:jc w:val="both"/>
        <w:rPr>
          <w:rFonts w:ascii="Arial" w:eastAsia="MS Mincho" w:hAnsi="Arial" w:cs="Arial"/>
          <w:bCs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Presenta difetti nella pronuncia delle parole?           </w:t>
      </w:r>
      <w:r>
        <w:rPr>
          <w:rFonts w:ascii="Arial" w:eastAsia="MS Mincho" w:hAnsi="Arial" w:cs="Arial"/>
          <w:sz w:val="20"/>
          <w:lang w:eastAsia="ja-JP"/>
        </w:rPr>
        <w:tab/>
        <w:t xml:space="preserve">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sì          </w:t>
      </w:r>
      <w:r>
        <w:rPr>
          <w:rFonts w:ascii="Arial" w:eastAsia="MS Mincho" w:hAnsi="Arial" w:cs="Arial"/>
          <w:bCs/>
          <w:sz w:val="20"/>
          <w:lang w:eastAsia="ja-JP"/>
        </w:rPr>
        <w:tab/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no</w:t>
      </w:r>
    </w:p>
    <w:p w14:paraId="34AEB09C" w14:textId="77777777" w:rsidR="00000000" w:rsidRDefault="00AE614D">
      <w:pPr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Esempi:_______________________________________________________________________________ </w:t>
      </w:r>
    </w:p>
    <w:p w14:paraId="2CBA1DAA" w14:textId="77777777" w:rsidR="00000000" w:rsidRDefault="00AE614D">
      <w:pPr>
        <w:ind w:left="360"/>
        <w:jc w:val="both"/>
        <w:rPr>
          <w:rFonts w:ascii="Arial" w:eastAsia="MS Mincho" w:hAnsi="Arial" w:cs="Arial"/>
          <w:sz w:val="20"/>
          <w:lang w:eastAsia="ja-JP"/>
        </w:rPr>
      </w:pPr>
    </w:p>
    <w:p w14:paraId="7B10BB70" w14:textId="77777777" w:rsidR="00000000" w:rsidRDefault="00AE614D">
      <w:pPr>
        <w:tabs>
          <w:tab w:val="left" w:pos="7380"/>
          <w:tab w:val="left" w:pos="8640"/>
        </w:tabs>
        <w:spacing w:line="360" w:lineRule="auto"/>
        <w:jc w:val="both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Quando parla presenta evidenti errori nella strutturazione delle frasi?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sì            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no</w:t>
      </w:r>
    </w:p>
    <w:p w14:paraId="4BF3B47B" w14:textId="77777777" w:rsidR="00000000" w:rsidRDefault="00AE614D">
      <w:pPr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Esempi: _______________</w:t>
      </w:r>
      <w:r>
        <w:rPr>
          <w:rFonts w:ascii="Arial" w:eastAsia="MS Mincho" w:hAnsi="Arial" w:cs="Arial"/>
          <w:sz w:val="20"/>
          <w:lang w:eastAsia="ja-JP"/>
        </w:rPr>
        <w:t>__________________________________________________</w:t>
      </w:r>
    </w:p>
    <w:p w14:paraId="5F5FAD6C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748CE0CC" w14:textId="77777777" w:rsidR="00000000" w:rsidRDefault="00AE614D">
      <w:pPr>
        <w:keepNext/>
        <w:numPr>
          <w:ilvl w:val="0"/>
          <w:numId w:val="9"/>
        </w:numPr>
        <w:suppressAutoHyphens/>
        <w:spacing w:after="200"/>
        <w:ind w:left="431" w:hanging="431"/>
        <w:jc w:val="both"/>
        <w:outlineLvl w:val="0"/>
        <w:rPr>
          <w:rFonts w:ascii="Arial" w:eastAsia="Times New Roman" w:hAnsi="Arial" w:cs="Arial"/>
          <w:b/>
          <w:sz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u w:val="single"/>
          <w:lang w:eastAsia="ar-SA"/>
        </w:rPr>
        <w:t>2.   DESCRIZIONE LIVELLO DI APPRENDIMENTO DELLA LETTO-SCRITTURA</w:t>
      </w:r>
    </w:p>
    <w:p w14:paraId="5B98E6C5" w14:textId="77777777" w:rsidR="00000000" w:rsidRDefault="00AE614D">
      <w:pPr>
        <w:keepNext/>
        <w:numPr>
          <w:ilvl w:val="0"/>
          <w:numId w:val="9"/>
        </w:numPr>
        <w:suppressAutoHyphens/>
        <w:spacing w:after="200"/>
        <w:ind w:left="431" w:hanging="431"/>
        <w:jc w:val="both"/>
        <w:outlineLvl w:val="0"/>
        <w:rPr>
          <w:rFonts w:ascii="Arial" w:eastAsia="Times New Roman" w:hAnsi="Arial" w:cs="Arial"/>
          <w:b/>
          <w:sz w:val="20"/>
          <w:u w:val="single"/>
          <w:lang w:eastAsia="ar-SA"/>
        </w:rPr>
      </w:pP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ciò che è significativo per l’età)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</w:p>
    <w:p w14:paraId="13DA0CBA" w14:textId="77777777" w:rsidR="00000000" w:rsidRDefault="00AE614D">
      <w:pPr>
        <w:spacing w:line="360" w:lineRule="auto"/>
        <w:rPr>
          <w:rFonts w:ascii="Arial" w:eastAsia="MS Mincho" w:hAnsi="Arial" w:cs="Arial"/>
          <w:b/>
          <w:sz w:val="20"/>
          <w:szCs w:val="18"/>
          <w:lang w:eastAsia="ja-JP"/>
        </w:rPr>
      </w:pPr>
      <w:r>
        <w:rPr>
          <w:rFonts w:ascii="Arial" w:eastAsia="MS Mincho" w:hAnsi="Arial" w:cs="Arial"/>
          <w:sz w:val="20"/>
          <w:szCs w:val="18"/>
          <w:lang w:eastAsia="ja-JP"/>
        </w:rPr>
        <w:t xml:space="preserve">SCRITTURA: ESEMPI TIPO DI ERRORI FREQUENTI  </w:t>
      </w:r>
      <w:r>
        <w:rPr>
          <w:rFonts w:ascii="Arial" w:eastAsia="MS Mincho" w:hAnsi="Arial" w:cs="Arial"/>
          <w:b/>
          <w:sz w:val="20"/>
          <w:szCs w:val="18"/>
          <w:lang w:eastAsia="ja-JP"/>
        </w:rPr>
        <w:t>(cerchiare)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802"/>
        <w:gridCol w:w="1984"/>
        <w:gridCol w:w="2552"/>
        <w:gridCol w:w="2126"/>
      </w:tblGrid>
      <w:tr w:rsidR="00000000" w14:paraId="26AC18CC" w14:textId="77777777">
        <w:trPr>
          <w:trHeight w:val="375"/>
        </w:trPr>
        <w:tc>
          <w:tcPr>
            <w:tcW w:w="2802" w:type="dxa"/>
          </w:tcPr>
          <w:p w14:paraId="2F270A65" w14:textId="77777777" w:rsidR="00000000" w:rsidRDefault="00AE614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</w:p>
          <w:p w14:paraId="07C6A1D5" w14:textId="77777777" w:rsidR="00000000" w:rsidRDefault="00AE614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18"/>
                <w:lang w:eastAsia="ja-JP"/>
              </w:rPr>
              <w:t>AMBITO FONOLOGICO</w:t>
            </w:r>
          </w:p>
        </w:tc>
        <w:tc>
          <w:tcPr>
            <w:tcW w:w="4536" w:type="dxa"/>
            <w:gridSpan w:val="2"/>
          </w:tcPr>
          <w:p w14:paraId="6A3B1363" w14:textId="77777777" w:rsidR="00000000" w:rsidRDefault="00AE614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</w:p>
          <w:p w14:paraId="7763A0D7" w14:textId="77777777" w:rsidR="00000000" w:rsidRDefault="00AE614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18"/>
                <w:lang w:eastAsia="ja-JP"/>
              </w:rPr>
              <w:t>AMBITO NON FONOLO</w:t>
            </w:r>
            <w:r>
              <w:rPr>
                <w:rFonts w:ascii="Arial" w:eastAsia="MS Mincho" w:hAnsi="Arial" w:cs="Arial"/>
                <w:sz w:val="20"/>
                <w:szCs w:val="18"/>
                <w:lang w:eastAsia="ja-JP"/>
              </w:rPr>
              <w:t>GICO</w:t>
            </w:r>
          </w:p>
        </w:tc>
        <w:tc>
          <w:tcPr>
            <w:tcW w:w="2126" w:type="dxa"/>
          </w:tcPr>
          <w:p w14:paraId="441E5D2E" w14:textId="77777777" w:rsidR="00000000" w:rsidRDefault="00AE614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</w:p>
          <w:p w14:paraId="5BE977F7" w14:textId="77777777" w:rsidR="00000000" w:rsidRDefault="00AE614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18"/>
                <w:lang w:eastAsia="ja-JP"/>
              </w:rPr>
              <w:t>AMBITO FONETICO</w:t>
            </w:r>
          </w:p>
        </w:tc>
      </w:tr>
      <w:tr w:rsidR="00000000" w14:paraId="76DA19A3" w14:textId="77777777">
        <w:trPr>
          <w:trHeight w:val="522"/>
        </w:trPr>
        <w:tc>
          <w:tcPr>
            <w:tcW w:w="2802" w:type="dxa"/>
          </w:tcPr>
          <w:p w14:paraId="33400A53" w14:textId="77777777" w:rsidR="00000000" w:rsidRDefault="00AE614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ja-JP"/>
              </w:rPr>
              <w:t>omissioni</w:t>
            </w:r>
          </w:p>
        </w:tc>
        <w:tc>
          <w:tcPr>
            <w:tcW w:w="1984" w:type="dxa"/>
          </w:tcPr>
          <w:p w14:paraId="3AD8DF2E" w14:textId="77777777" w:rsidR="00000000" w:rsidRDefault="00AE614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sc, gn, gli</w:t>
            </w:r>
          </w:p>
          <w:p w14:paraId="2CF6B710" w14:textId="77777777" w:rsidR="00000000" w:rsidRDefault="00AE614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</w:p>
        </w:tc>
        <w:tc>
          <w:tcPr>
            <w:tcW w:w="2552" w:type="dxa"/>
          </w:tcPr>
          <w:p w14:paraId="0FD9A201" w14:textId="77777777" w:rsidR="00000000" w:rsidRDefault="00AE614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uso maiuscola</w:t>
            </w:r>
          </w:p>
          <w:p w14:paraId="2B28B4E4" w14:textId="77777777" w:rsidR="00000000" w:rsidRDefault="00AE614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</w:p>
        </w:tc>
        <w:tc>
          <w:tcPr>
            <w:tcW w:w="2126" w:type="dxa"/>
          </w:tcPr>
          <w:p w14:paraId="53B04EF7" w14:textId="77777777" w:rsidR="00000000" w:rsidRDefault="00AE614D">
            <w:pPr>
              <w:jc w:val="both"/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accentazione</w:t>
            </w:r>
          </w:p>
          <w:p w14:paraId="2DD24627" w14:textId="77777777" w:rsidR="00000000" w:rsidRDefault="00AE614D">
            <w:pPr>
              <w:spacing w:line="360" w:lineRule="auto"/>
              <w:jc w:val="both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</w:tr>
      <w:tr w:rsidR="00000000" w14:paraId="7E755938" w14:textId="77777777">
        <w:trPr>
          <w:trHeight w:val="734"/>
        </w:trPr>
        <w:tc>
          <w:tcPr>
            <w:tcW w:w="2802" w:type="dxa"/>
          </w:tcPr>
          <w:p w14:paraId="28166965" w14:textId="77777777" w:rsidR="00000000" w:rsidRDefault="00AE614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ja-JP"/>
              </w:rPr>
              <w:t>sostituzioni</w:t>
            </w:r>
          </w:p>
        </w:tc>
        <w:tc>
          <w:tcPr>
            <w:tcW w:w="1984" w:type="dxa"/>
          </w:tcPr>
          <w:p w14:paraId="7ED5FFCF" w14:textId="77777777" w:rsidR="00000000" w:rsidRDefault="00AE614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ch, gh</w:t>
            </w:r>
          </w:p>
          <w:p w14:paraId="72C3AA46" w14:textId="77777777" w:rsidR="00000000" w:rsidRDefault="00AE614D">
            <w:pPr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  <w:tc>
          <w:tcPr>
            <w:tcW w:w="2552" w:type="dxa"/>
          </w:tcPr>
          <w:p w14:paraId="576825DB" w14:textId="77777777" w:rsidR="00000000" w:rsidRDefault="00AE614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cu, qu, cqu, qqu...</w:t>
            </w:r>
          </w:p>
          <w:p w14:paraId="51812816" w14:textId="77777777" w:rsidR="00000000" w:rsidRDefault="00AE614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62EBB28D" w14:textId="77777777" w:rsidR="00000000" w:rsidRDefault="00AE614D">
            <w:pPr>
              <w:jc w:val="both"/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raddoppiamento</w:t>
            </w:r>
          </w:p>
          <w:p w14:paraId="072DADE8" w14:textId="77777777" w:rsidR="00000000" w:rsidRDefault="00AE614D">
            <w:pPr>
              <w:spacing w:line="360" w:lineRule="auto"/>
              <w:jc w:val="both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</w:tr>
      <w:tr w:rsidR="00000000" w14:paraId="54BA6A1C" w14:textId="77777777">
        <w:trPr>
          <w:trHeight w:val="522"/>
        </w:trPr>
        <w:tc>
          <w:tcPr>
            <w:tcW w:w="2802" w:type="dxa"/>
          </w:tcPr>
          <w:p w14:paraId="76ECC588" w14:textId="77777777" w:rsidR="00000000" w:rsidRDefault="00AE614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ja-JP"/>
              </w:rPr>
              <w:lastRenderedPageBreak/>
              <w:t>inversioni</w:t>
            </w:r>
          </w:p>
        </w:tc>
        <w:tc>
          <w:tcPr>
            <w:tcW w:w="1984" w:type="dxa"/>
          </w:tcPr>
          <w:p w14:paraId="7462ECE9" w14:textId="77777777" w:rsidR="00000000" w:rsidRDefault="00AE614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ci, gi</w:t>
            </w:r>
          </w:p>
          <w:p w14:paraId="1227A640" w14:textId="77777777" w:rsidR="00000000" w:rsidRDefault="00AE614D">
            <w:pPr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  <w:tc>
          <w:tcPr>
            <w:tcW w:w="2552" w:type="dxa"/>
          </w:tcPr>
          <w:p w14:paraId="1621A59E" w14:textId="77777777" w:rsidR="00000000" w:rsidRDefault="00AE614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apostrofo</w:t>
            </w:r>
          </w:p>
          <w:p w14:paraId="23DB5300" w14:textId="77777777" w:rsidR="00000000" w:rsidRDefault="00AE614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300BEE1C" w14:textId="77777777" w:rsidR="00000000" w:rsidRDefault="00AE614D">
            <w:pPr>
              <w:spacing w:line="360" w:lineRule="auto"/>
              <w:jc w:val="both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</w:tr>
      <w:tr w:rsidR="00000000" w14:paraId="4F534A2E" w14:textId="77777777">
        <w:trPr>
          <w:trHeight w:val="734"/>
        </w:trPr>
        <w:tc>
          <w:tcPr>
            <w:tcW w:w="2802" w:type="dxa"/>
          </w:tcPr>
          <w:p w14:paraId="0E858805" w14:textId="77777777" w:rsidR="00000000" w:rsidRDefault="00AE614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ja-JP"/>
              </w:rPr>
              <w:t>aggiunte</w:t>
            </w:r>
          </w:p>
        </w:tc>
        <w:tc>
          <w:tcPr>
            <w:tcW w:w="1984" w:type="dxa"/>
          </w:tcPr>
          <w:p w14:paraId="33BFE51C" w14:textId="77777777" w:rsidR="00000000" w:rsidRDefault="00AE614D">
            <w:pPr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  <w:tc>
          <w:tcPr>
            <w:tcW w:w="2552" w:type="dxa"/>
          </w:tcPr>
          <w:p w14:paraId="63C52CF9" w14:textId="77777777" w:rsidR="00000000" w:rsidRDefault="00AE614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 xml:space="preserve">divisioni e </w:t>
            </w:r>
          </w:p>
          <w:p w14:paraId="1E5B4971" w14:textId="77777777" w:rsidR="00000000" w:rsidRDefault="00AE614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fusioni illegali</w:t>
            </w:r>
          </w:p>
          <w:p w14:paraId="2F1D26A1" w14:textId="77777777" w:rsidR="00000000" w:rsidRDefault="00AE614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0C5FB945" w14:textId="77777777" w:rsidR="00000000" w:rsidRDefault="00AE614D">
            <w:pPr>
              <w:spacing w:line="360" w:lineRule="auto"/>
              <w:jc w:val="both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</w:tr>
      <w:tr w:rsidR="00000000" w14:paraId="1B4EC2C1" w14:textId="77777777">
        <w:trPr>
          <w:trHeight w:val="424"/>
        </w:trPr>
        <w:tc>
          <w:tcPr>
            <w:tcW w:w="2802" w:type="dxa"/>
          </w:tcPr>
          <w:p w14:paraId="4951B6CE" w14:textId="77777777" w:rsidR="00000000" w:rsidRDefault="00AE614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  <w:tc>
          <w:tcPr>
            <w:tcW w:w="1984" w:type="dxa"/>
          </w:tcPr>
          <w:p w14:paraId="5EDECC7C" w14:textId="77777777" w:rsidR="00000000" w:rsidRDefault="00AE614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  <w:tc>
          <w:tcPr>
            <w:tcW w:w="2552" w:type="dxa"/>
          </w:tcPr>
          <w:p w14:paraId="24578E1C" w14:textId="77777777" w:rsidR="00000000" w:rsidRDefault="00AE614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essere/avere</w:t>
            </w:r>
          </w:p>
          <w:p w14:paraId="4DF39293" w14:textId="77777777" w:rsidR="00000000" w:rsidRDefault="00AE614D">
            <w:pPr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144AF968" w14:textId="77777777" w:rsidR="00000000" w:rsidRDefault="00AE614D">
            <w:pPr>
              <w:spacing w:line="360" w:lineRule="auto"/>
              <w:jc w:val="both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</w:tr>
    </w:tbl>
    <w:p w14:paraId="379233E4" w14:textId="77777777" w:rsidR="00000000" w:rsidRDefault="00AE614D">
      <w:pPr>
        <w:spacing w:line="360" w:lineRule="auto"/>
        <w:rPr>
          <w:rFonts w:ascii="Arial" w:eastAsia="MS Mincho" w:hAnsi="Arial" w:cs="Arial"/>
          <w:b/>
          <w:sz w:val="20"/>
          <w:szCs w:val="18"/>
          <w:lang w:eastAsia="ja-JP"/>
        </w:rPr>
      </w:pPr>
      <w:r>
        <w:rPr>
          <w:rFonts w:ascii="Arial" w:eastAsia="MS Mincho" w:hAnsi="Arial" w:cs="Arial"/>
          <w:b/>
          <w:sz w:val="20"/>
          <w:szCs w:val="18"/>
          <w:lang w:eastAsia="ja-JP"/>
        </w:rPr>
        <w:t>Descrivere errori:</w:t>
      </w:r>
    </w:p>
    <w:p w14:paraId="7EDD7A21" w14:textId="77777777" w:rsidR="00000000" w:rsidRDefault="00AE614D">
      <w:pPr>
        <w:spacing w:line="360" w:lineRule="auto"/>
        <w:rPr>
          <w:rFonts w:ascii="Arial" w:eastAsia="MS Mincho" w:hAnsi="Arial" w:cs="Arial"/>
          <w:b/>
          <w:sz w:val="20"/>
          <w:szCs w:val="18"/>
          <w:lang w:eastAsia="ja-JP"/>
        </w:rPr>
      </w:pPr>
      <w:r>
        <w:rPr>
          <w:rFonts w:ascii="Arial" w:eastAsia="MS Mincho" w:hAnsi="Arial" w:cs="Arial"/>
          <w:b/>
          <w:sz w:val="20"/>
          <w:szCs w:val="18"/>
          <w:lang w:eastAsia="ja-JP"/>
        </w:rPr>
        <w:t>_________</w:t>
      </w:r>
      <w:r>
        <w:rPr>
          <w:rFonts w:ascii="Arial" w:eastAsia="MS Mincho" w:hAnsi="Arial" w:cs="Arial"/>
          <w:b/>
          <w:sz w:val="20"/>
          <w:szCs w:val="18"/>
          <w:lang w:eastAsia="ja-JP"/>
        </w:rPr>
        <w:t>___________________________________________________________________________________________________________________________________________________________________</w:t>
      </w:r>
    </w:p>
    <w:p w14:paraId="11A34F0F" w14:textId="77777777" w:rsidR="00000000" w:rsidRDefault="00AE614D">
      <w:pPr>
        <w:spacing w:line="360" w:lineRule="auto"/>
        <w:rPr>
          <w:rFonts w:ascii="Arial" w:eastAsia="MS Mincho" w:hAnsi="Arial" w:cs="Arial"/>
          <w:b/>
          <w:sz w:val="20"/>
          <w:szCs w:val="18"/>
          <w:lang w:eastAsia="ja-JP"/>
        </w:rPr>
      </w:pPr>
      <w:r>
        <w:rPr>
          <w:rFonts w:ascii="Arial" w:eastAsia="MS Mincho" w:hAnsi="Arial" w:cs="Arial"/>
          <w:b/>
          <w:sz w:val="20"/>
          <w:szCs w:val="18"/>
          <w:lang w:eastAsia="ja-JP"/>
        </w:rPr>
        <w:tab/>
      </w:r>
      <w:r>
        <w:rPr>
          <w:rFonts w:ascii="Arial" w:eastAsia="MS Mincho" w:hAnsi="Arial" w:cs="Arial"/>
          <w:b/>
          <w:sz w:val="20"/>
          <w:szCs w:val="18"/>
          <w:lang w:eastAsia="ja-JP"/>
        </w:rPr>
        <w:tab/>
      </w:r>
      <w:r>
        <w:rPr>
          <w:rFonts w:ascii="Arial" w:eastAsia="MS Mincho" w:hAnsi="Arial" w:cs="Arial"/>
          <w:b/>
          <w:sz w:val="20"/>
          <w:szCs w:val="18"/>
          <w:lang w:eastAsia="ja-JP"/>
        </w:rPr>
        <w:tab/>
      </w:r>
      <w:r>
        <w:rPr>
          <w:rFonts w:ascii="Arial" w:eastAsia="MS Mincho" w:hAnsi="Arial" w:cs="Arial"/>
          <w:b/>
          <w:sz w:val="20"/>
          <w:szCs w:val="18"/>
          <w:lang w:eastAsia="ja-JP"/>
        </w:rPr>
        <w:tab/>
      </w:r>
    </w:p>
    <w:p w14:paraId="411CAAB8" w14:textId="77777777" w:rsidR="00000000" w:rsidRDefault="00AE614D">
      <w:pPr>
        <w:spacing w:line="360" w:lineRule="auto"/>
        <w:rPr>
          <w:rFonts w:ascii="Arial" w:eastAsia="MS Mincho" w:hAnsi="Arial" w:cs="Arial"/>
          <w:sz w:val="20"/>
          <w:szCs w:val="18"/>
          <w:lang w:eastAsia="ja-JP"/>
        </w:rPr>
      </w:pPr>
    </w:p>
    <w:p w14:paraId="03CE3E7F" w14:textId="77777777" w:rsidR="00000000" w:rsidRDefault="00AE614D">
      <w:pPr>
        <w:spacing w:line="360" w:lineRule="auto"/>
        <w:rPr>
          <w:rFonts w:ascii="Arial" w:eastAsia="MS Mincho" w:hAnsi="Arial" w:cs="Arial"/>
          <w:sz w:val="20"/>
          <w:szCs w:val="18"/>
          <w:lang w:eastAsia="ja-JP"/>
        </w:rPr>
      </w:pPr>
      <w:r>
        <w:rPr>
          <w:rFonts w:ascii="Arial" w:eastAsia="MS Mincho" w:hAnsi="Arial" w:cs="Arial"/>
          <w:sz w:val="20"/>
          <w:szCs w:val="18"/>
          <w:lang w:eastAsia="ja-JP"/>
        </w:rPr>
        <w:t xml:space="preserve">LETTURA: ESEMPI TIPO DI ERRORI FREQUENTI </w:t>
      </w:r>
      <w:r>
        <w:rPr>
          <w:rFonts w:ascii="Arial" w:eastAsia="MS Mincho" w:hAnsi="Arial" w:cs="Arial"/>
          <w:b/>
          <w:sz w:val="20"/>
          <w:szCs w:val="18"/>
          <w:lang w:eastAsia="ja-JP"/>
        </w:rPr>
        <w:t>(cerchiare)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235"/>
        <w:gridCol w:w="2268"/>
        <w:gridCol w:w="2409"/>
        <w:gridCol w:w="2552"/>
      </w:tblGrid>
      <w:tr w:rsidR="00000000" w14:paraId="31206597" w14:textId="77777777">
        <w:tc>
          <w:tcPr>
            <w:tcW w:w="2235" w:type="dxa"/>
          </w:tcPr>
          <w:p w14:paraId="1A4045F6" w14:textId="77777777" w:rsidR="00000000" w:rsidRDefault="00AE6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2"/>
                <w:lang w:eastAsia="it-IT"/>
              </w:rPr>
              <w:t xml:space="preserve">inesatta lettura della </w:t>
            </w:r>
          </w:p>
          <w:p w14:paraId="2EC8AE35" w14:textId="77777777" w:rsidR="00000000" w:rsidRDefault="00AE6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2"/>
                <w:lang w:eastAsia="it-IT"/>
              </w:rPr>
              <w:t xml:space="preserve">sillaba </w:t>
            </w:r>
          </w:p>
          <w:p w14:paraId="63CFF7CD" w14:textId="77777777" w:rsidR="00000000" w:rsidRDefault="00AE6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</w:p>
        </w:tc>
        <w:tc>
          <w:tcPr>
            <w:tcW w:w="2268" w:type="dxa"/>
          </w:tcPr>
          <w:p w14:paraId="3C62576D" w14:textId="77777777" w:rsidR="00000000" w:rsidRDefault="00AE6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2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2"/>
                <w:lang w:eastAsia="it-IT"/>
              </w:rPr>
              <w:t xml:space="preserve">omissione di </w:t>
            </w:r>
          </w:p>
          <w:p w14:paraId="23C0D647" w14:textId="77777777" w:rsidR="00000000" w:rsidRDefault="00AE6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2"/>
                <w:lang w:eastAsia="it-IT"/>
              </w:rPr>
              <w:t xml:space="preserve">sillaba, parola o riga  </w:t>
            </w:r>
          </w:p>
          <w:p w14:paraId="37E927ED" w14:textId="77777777" w:rsidR="00000000" w:rsidRDefault="00AE614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</w:p>
        </w:tc>
        <w:tc>
          <w:tcPr>
            <w:tcW w:w="2409" w:type="dxa"/>
          </w:tcPr>
          <w:p w14:paraId="06AD898A" w14:textId="77777777" w:rsidR="00000000" w:rsidRDefault="00AE6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2"/>
                <w:lang w:eastAsia="it-IT"/>
              </w:rPr>
              <w:t xml:space="preserve">aggiunta di sillaba, parola e rilettura di una stessa riga  </w:t>
            </w:r>
          </w:p>
          <w:p w14:paraId="4A822FD3" w14:textId="77777777" w:rsidR="00000000" w:rsidRDefault="00AE614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</w:p>
        </w:tc>
        <w:tc>
          <w:tcPr>
            <w:tcW w:w="2552" w:type="dxa"/>
          </w:tcPr>
          <w:p w14:paraId="7F71906F" w14:textId="77777777" w:rsidR="00000000" w:rsidRDefault="00AE6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2"/>
                <w:lang w:eastAsia="it-IT"/>
              </w:rPr>
              <w:t xml:space="preserve">pausa per più di 5 secondi </w:t>
            </w:r>
          </w:p>
          <w:p w14:paraId="42BEE9E9" w14:textId="77777777" w:rsidR="00000000" w:rsidRDefault="00AE614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</w:p>
        </w:tc>
      </w:tr>
      <w:tr w:rsidR="00000000" w14:paraId="6AE70D79" w14:textId="77777777">
        <w:tc>
          <w:tcPr>
            <w:tcW w:w="2235" w:type="dxa"/>
          </w:tcPr>
          <w:p w14:paraId="42E61272" w14:textId="77777777" w:rsidR="00000000" w:rsidRDefault="00AE6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szCs w:val="22"/>
                <w:lang w:eastAsia="it-IT"/>
              </w:rPr>
              <w:t xml:space="preserve">spostamento di accento  </w:t>
            </w:r>
          </w:p>
          <w:p w14:paraId="0F5E68EC" w14:textId="77777777" w:rsidR="00000000" w:rsidRDefault="00AE6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</w:p>
        </w:tc>
        <w:tc>
          <w:tcPr>
            <w:tcW w:w="2268" w:type="dxa"/>
          </w:tcPr>
          <w:p w14:paraId="33EBE07B" w14:textId="77777777" w:rsidR="00000000" w:rsidRDefault="00AE6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2"/>
                <w:lang w:eastAsia="it-IT"/>
              </w:rPr>
              <w:t>grossa esitazione</w:t>
            </w:r>
          </w:p>
        </w:tc>
        <w:tc>
          <w:tcPr>
            <w:tcW w:w="2409" w:type="dxa"/>
          </w:tcPr>
          <w:p w14:paraId="7B0F91BE" w14:textId="77777777" w:rsidR="00000000" w:rsidRDefault="00AE6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2"/>
                <w:lang w:eastAsia="it-IT"/>
              </w:rPr>
              <w:t xml:space="preserve">autocorrezione per errore grave </w:t>
            </w:r>
          </w:p>
        </w:tc>
        <w:tc>
          <w:tcPr>
            <w:tcW w:w="2552" w:type="dxa"/>
          </w:tcPr>
          <w:p w14:paraId="1F5715AB" w14:textId="77777777" w:rsidR="00000000" w:rsidRDefault="00AE614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</w:p>
        </w:tc>
      </w:tr>
    </w:tbl>
    <w:p w14:paraId="3CFCB851" w14:textId="77777777" w:rsidR="00000000" w:rsidRDefault="00AE614D">
      <w:pPr>
        <w:spacing w:line="360" w:lineRule="auto"/>
        <w:rPr>
          <w:rFonts w:ascii="Arial" w:eastAsia="MS Mincho" w:hAnsi="Arial" w:cs="Arial"/>
          <w:b/>
          <w:sz w:val="20"/>
          <w:szCs w:val="18"/>
          <w:lang w:eastAsia="ja-JP"/>
        </w:rPr>
      </w:pPr>
      <w:r>
        <w:rPr>
          <w:rFonts w:ascii="Arial" w:eastAsia="MS Mincho" w:hAnsi="Arial" w:cs="Arial"/>
          <w:b/>
          <w:sz w:val="20"/>
          <w:szCs w:val="18"/>
          <w:lang w:eastAsia="ja-JP"/>
        </w:rPr>
        <w:t>Descrivere errori:</w:t>
      </w:r>
    </w:p>
    <w:p w14:paraId="4637E1DA" w14:textId="77777777" w:rsidR="00000000" w:rsidRDefault="00AE614D">
      <w:pPr>
        <w:jc w:val="both"/>
        <w:rPr>
          <w:rFonts w:ascii="Arial" w:eastAsia="MS Mincho" w:hAnsi="Arial" w:cs="Arial"/>
          <w:b/>
          <w:sz w:val="20"/>
          <w:szCs w:val="18"/>
          <w:lang w:eastAsia="ja-JP"/>
        </w:rPr>
      </w:pPr>
      <w:r>
        <w:rPr>
          <w:rFonts w:ascii="Arial" w:eastAsia="MS Mincho" w:hAnsi="Arial" w:cs="Arial"/>
          <w:b/>
          <w:sz w:val="20"/>
          <w:szCs w:val="18"/>
          <w:lang w:eastAsia="ja-JP"/>
        </w:rPr>
        <w:t>_________________________</w:t>
      </w:r>
      <w:r>
        <w:rPr>
          <w:rFonts w:ascii="Arial" w:eastAsia="MS Mincho" w:hAnsi="Arial" w:cs="Arial"/>
          <w:b/>
          <w:sz w:val="20"/>
          <w:szCs w:val="18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E04DA5" w14:textId="77777777" w:rsidR="00000000" w:rsidRDefault="00AE614D">
      <w:pPr>
        <w:jc w:val="both"/>
        <w:rPr>
          <w:rFonts w:ascii="Arial" w:eastAsia="MS Mincho" w:hAnsi="Arial" w:cs="Arial"/>
          <w:sz w:val="20"/>
          <w:szCs w:val="18"/>
          <w:lang w:eastAsia="ja-JP"/>
        </w:rPr>
      </w:pPr>
    </w:p>
    <w:p w14:paraId="000FB0E6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COMPILARE LA SEGUENTE TABE</w:t>
      </w:r>
      <w:r>
        <w:rPr>
          <w:rFonts w:ascii="Arial" w:eastAsia="MS Mincho" w:hAnsi="Arial" w:cs="Arial"/>
          <w:sz w:val="20"/>
          <w:lang w:eastAsia="ja-JP"/>
        </w:rPr>
        <w:t>LLA, INDICANDO IL PARAMETRO DELLA VELOCITA’ SECONDO  LA PROPRIA ESPERIENZA:</w:t>
      </w:r>
    </w:p>
    <w:p w14:paraId="750227FD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780"/>
        <w:gridCol w:w="3830"/>
      </w:tblGrid>
      <w:tr w:rsidR="00000000" w14:paraId="73F6B4ED" w14:textId="77777777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51D34" w14:textId="77777777" w:rsidR="00000000" w:rsidRDefault="00AE614D">
            <w:pPr>
              <w:snapToGrid w:val="0"/>
              <w:jc w:val="both"/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E4AF4" w14:textId="77777777" w:rsidR="00000000" w:rsidRDefault="00AE614D">
            <w:pPr>
              <w:snapToGrid w:val="0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FRASI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3E3F" w14:textId="77777777" w:rsidR="00000000" w:rsidRDefault="00AE614D">
            <w:pPr>
              <w:snapToGrid w:val="0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TESTO</w:t>
            </w:r>
          </w:p>
        </w:tc>
      </w:tr>
      <w:tr w:rsidR="00000000" w14:paraId="523DD88B" w14:textId="77777777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7D139" w14:textId="77777777" w:rsidR="00000000" w:rsidRDefault="00AE614D">
            <w:pPr>
              <w:snapToGrid w:val="0"/>
              <w:jc w:val="both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TEMPI DI LETTURA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24B8E" w14:textId="77777777" w:rsidR="00000000" w:rsidRDefault="00AE614D">
            <w:pPr>
              <w:snapToGrid w:val="0"/>
              <w:jc w:val="both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18"/>
                <w:lang w:eastAsia="ja-JP"/>
              </w:rPr>
              <w:t>□ molto lento  □ lento □ scorrevole                         □  veloce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43E0" w14:textId="77777777" w:rsidR="00000000" w:rsidRDefault="00AE614D">
            <w:pPr>
              <w:snapToGrid w:val="0"/>
              <w:jc w:val="both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18"/>
                <w:lang w:eastAsia="ja-JP"/>
              </w:rPr>
              <w:t>□ molto lento  □ lento □ scorrevole                □  veloce</w:t>
            </w:r>
          </w:p>
        </w:tc>
      </w:tr>
      <w:tr w:rsidR="00000000" w14:paraId="5F7EB28F" w14:textId="77777777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9231D" w14:textId="77777777" w:rsidR="00000000" w:rsidRDefault="00AE614D">
            <w:pPr>
              <w:snapToGrid w:val="0"/>
              <w:jc w:val="both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TEMPI DI SCRITTURA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4E879" w14:textId="77777777" w:rsidR="00000000" w:rsidRDefault="00AE614D">
            <w:pPr>
              <w:snapToGrid w:val="0"/>
              <w:jc w:val="both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18"/>
                <w:lang w:eastAsia="ja-JP"/>
              </w:rPr>
              <w:t>□ molto lento  □ lento □ scorrevole                            □  veloce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5B1A" w14:textId="77777777" w:rsidR="00000000" w:rsidRDefault="00AE614D">
            <w:pPr>
              <w:snapToGrid w:val="0"/>
              <w:jc w:val="both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18"/>
                <w:lang w:eastAsia="ja-JP"/>
              </w:rPr>
              <w:t>□ molto lento  □ lento □ scorrev</w:t>
            </w:r>
            <w:r>
              <w:rPr>
                <w:rFonts w:ascii="Arial" w:eastAsia="MS Mincho" w:hAnsi="Arial" w:cs="Arial"/>
                <w:sz w:val="20"/>
                <w:szCs w:val="18"/>
                <w:lang w:eastAsia="ja-JP"/>
              </w:rPr>
              <w:t>ole                       □  veloce</w:t>
            </w:r>
          </w:p>
        </w:tc>
      </w:tr>
    </w:tbl>
    <w:p w14:paraId="1A95080B" w14:textId="77777777" w:rsidR="00000000" w:rsidRDefault="00AE614D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62625DA5" w14:textId="77777777" w:rsidR="00000000" w:rsidRDefault="00AE614D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Comprende ciò che gli è stato letto?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                                                  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>sì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    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poco   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no    </w:t>
      </w:r>
    </w:p>
    <w:p w14:paraId="72AF6000" w14:textId="77777777" w:rsidR="00000000" w:rsidRDefault="00AE614D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</w:p>
    <w:p w14:paraId="4D02D0C4" w14:textId="77777777" w:rsidR="00000000" w:rsidRDefault="00AE614D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Comprende ciò che legge? 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                                                      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>s</w:t>
      </w:r>
      <w:r>
        <w:rPr>
          <w:rFonts w:ascii="Arial" w:eastAsia="MS Mincho" w:hAnsi="Arial" w:cs="Arial"/>
          <w:sz w:val="20"/>
          <w:szCs w:val="20"/>
          <w:lang w:eastAsia="ja-JP"/>
        </w:rPr>
        <w:t>ì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poco   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no     </w:t>
      </w:r>
      <w:r>
        <w:rPr>
          <w:rFonts w:ascii="Arial" w:eastAsia="MS Mincho" w:hAnsi="Arial" w:cs="Arial"/>
          <w:sz w:val="20"/>
          <w:szCs w:val="20"/>
          <w:lang w:eastAsia="ja-JP"/>
        </w:rPr>
        <w:tab/>
        <w:t xml:space="preserve"> </w:t>
      </w:r>
    </w:p>
    <w:p w14:paraId="000FD748" w14:textId="77777777" w:rsidR="00000000" w:rsidRDefault="00AE614D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E’ in grado di riassumere ciò  che ha letto:</w:t>
      </w:r>
    </w:p>
    <w:p w14:paraId="7AC2A418" w14:textId="77777777" w:rsidR="00000000" w:rsidRDefault="00AE614D">
      <w:pPr>
        <w:numPr>
          <w:ilvl w:val="0"/>
          <w:numId w:val="13"/>
        </w:numPr>
        <w:tabs>
          <w:tab w:val="left" w:pos="6120"/>
          <w:tab w:val="left" w:pos="7200"/>
          <w:tab w:val="left" w:pos="8820"/>
        </w:tabs>
        <w:suppressAutoHyphens/>
        <w:spacing w:after="200" w:line="276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oralmente                                                                                       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>sì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poco   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no     </w:t>
      </w:r>
    </w:p>
    <w:p w14:paraId="181E1CBE" w14:textId="77777777" w:rsidR="00000000" w:rsidRDefault="00AE614D">
      <w:pPr>
        <w:numPr>
          <w:ilvl w:val="0"/>
          <w:numId w:val="13"/>
        </w:numPr>
        <w:tabs>
          <w:tab w:val="left" w:pos="6120"/>
          <w:tab w:val="left" w:pos="7200"/>
          <w:tab w:val="left" w:pos="8820"/>
        </w:tabs>
        <w:suppressAutoHyphens/>
        <w:spacing w:after="200" w:line="276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per iscritto                 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                                                                  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>sì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poco   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no     </w:t>
      </w:r>
    </w:p>
    <w:p w14:paraId="5641550D" w14:textId="77777777" w:rsidR="00000000" w:rsidRDefault="00AE614D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2368BE1F" w14:textId="77777777" w:rsidR="00000000" w:rsidRDefault="00AE614D">
      <w:pPr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E’ in grado di raccontare le sue esperienze:</w:t>
      </w:r>
    </w:p>
    <w:p w14:paraId="04528268" w14:textId="77777777" w:rsidR="00000000" w:rsidRDefault="00AE614D">
      <w:pPr>
        <w:tabs>
          <w:tab w:val="left" w:pos="6120"/>
          <w:tab w:val="left" w:pos="7200"/>
          <w:tab w:val="left" w:pos="8820"/>
        </w:tabs>
        <w:suppressAutoHyphens/>
        <w:ind w:left="360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6C618CC5" w14:textId="77777777" w:rsidR="00000000" w:rsidRDefault="00AE614D">
      <w:pPr>
        <w:numPr>
          <w:ilvl w:val="0"/>
          <w:numId w:val="12"/>
        </w:numPr>
        <w:tabs>
          <w:tab w:val="left" w:pos="6120"/>
          <w:tab w:val="left" w:pos="7200"/>
          <w:tab w:val="left" w:pos="8820"/>
        </w:tabs>
        <w:suppressAutoHyphens/>
        <w:spacing w:after="200" w:line="276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oralmente                                                                                       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>sì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poco   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no     </w:t>
      </w:r>
    </w:p>
    <w:p w14:paraId="75625C39" w14:textId="77777777" w:rsidR="00000000" w:rsidRDefault="00AE614D">
      <w:pPr>
        <w:numPr>
          <w:ilvl w:val="0"/>
          <w:numId w:val="12"/>
        </w:numPr>
        <w:tabs>
          <w:tab w:val="left" w:pos="6120"/>
          <w:tab w:val="left" w:pos="7200"/>
          <w:tab w:val="left" w:pos="8820"/>
        </w:tabs>
        <w:suppressAutoHyphens/>
        <w:spacing w:after="200" w:line="276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per iscritto                                                                                      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>sì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poco   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no     </w:t>
      </w:r>
    </w:p>
    <w:p w14:paraId="5978DDE2" w14:textId="77777777" w:rsidR="00000000" w:rsidRDefault="00AE614D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</w:p>
    <w:p w14:paraId="0CE50597" w14:textId="77777777" w:rsidR="00000000" w:rsidRDefault="00AE614D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</w:p>
    <w:p w14:paraId="49142734" w14:textId="77777777" w:rsidR="00000000" w:rsidRDefault="00AE614D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3.  </w:t>
      </w:r>
      <w: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  <w:t xml:space="preserve">DESCRIZIONE 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PRODUZIONE TESTO SCRITTO (compilare se significativo per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 xml:space="preserve"> l’età)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: </w:t>
      </w:r>
    </w:p>
    <w:p w14:paraId="2530DC52" w14:textId="77777777" w:rsidR="00000000" w:rsidRDefault="00AE614D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080"/>
        <w:gridCol w:w="1800"/>
        <w:gridCol w:w="1980"/>
        <w:gridCol w:w="1620"/>
      </w:tblGrid>
      <w:tr w:rsidR="00000000" w14:paraId="2C245B75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5E80F4E1" w14:textId="77777777" w:rsidR="00000000" w:rsidRDefault="00AE614D">
            <w:pPr>
              <w:tabs>
                <w:tab w:val="left" w:pos="6120"/>
                <w:tab w:val="left" w:pos="7200"/>
                <w:tab w:val="left" w:pos="8820"/>
              </w:tabs>
              <w:jc w:val="both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Aderenza consegna</w:t>
            </w:r>
          </w:p>
        </w:tc>
        <w:tc>
          <w:tcPr>
            <w:tcW w:w="1080" w:type="dxa"/>
          </w:tcPr>
          <w:p w14:paraId="143F3355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800" w:type="dxa"/>
          </w:tcPr>
          <w:p w14:paraId="57A10451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980" w:type="dxa"/>
          </w:tcPr>
          <w:p w14:paraId="572F795B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620" w:type="dxa"/>
          </w:tcPr>
          <w:p w14:paraId="534F8168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no</w:t>
            </w:r>
          </w:p>
        </w:tc>
      </w:tr>
      <w:tr w:rsidR="00000000" w14:paraId="2E47525B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09D567D5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lastRenderedPageBreak/>
              <w:t>Corretta struttura morfo-sintattica</w:t>
            </w:r>
          </w:p>
        </w:tc>
        <w:tc>
          <w:tcPr>
            <w:tcW w:w="1080" w:type="dxa"/>
          </w:tcPr>
          <w:p w14:paraId="5AFCFF10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800" w:type="dxa"/>
          </w:tcPr>
          <w:p w14:paraId="36D1FADB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980" w:type="dxa"/>
          </w:tcPr>
          <w:p w14:paraId="30916892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620" w:type="dxa"/>
          </w:tcPr>
          <w:p w14:paraId="556567AE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no</w:t>
            </w:r>
          </w:p>
        </w:tc>
      </w:tr>
      <w:tr w:rsidR="00000000" w14:paraId="370FBA82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012F463A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Corretta struttura testuale </w:t>
            </w:r>
          </w:p>
          <w:p w14:paraId="0DA5D865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(narrativo, descrittivo, regolativo …)</w:t>
            </w:r>
          </w:p>
        </w:tc>
        <w:tc>
          <w:tcPr>
            <w:tcW w:w="1080" w:type="dxa"/>
          </w:tcPr>
          <w:p w14:paraId="2E6B4C72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800" w:type="dxa"/>
          </w:tcPr>
          <w:p w14:paraId="656087C4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980" w:type="dxa"/>
          </w:tcPr>
          <w:p w14:paraId="4345644D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620" w:type="dxa"/>
          </w:tcPr>
          <w:p w14:paraId="5825A3F4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no</w:t>
            </w:r>
          </w:p>
        </w:tc>
      </w:tr>
      <w:tr w:rsidR="00000000" w14:paraId="40D3C120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7172D228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adattamento lessicale</w:t>
            </w:r>
          </w:p>
        </w:tc>
        <w:tc>
          <w:tcPr>
            <w:tcW w:w="1080" w:type="dxa"/>
          </w:tcPr>
          <w:p w14:paraId="5CF54CEE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800" w:type="dxa"/>
          </w:tcPr>
          <w:p w14:paraId="49951ECD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980" w:type="dxa"/>
          </w:tcPr>
          <w:p w14:paraId="78CB7E3A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620" w:type="dxa"/>
          </w:tcPr>
          <w:p w14:paraId="31B67C85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no</w:t>
            </w:r>
          </w:p>
        </w:tc>
      </w:tr>
      <w:tr w:rsidR="00000000" w14:paraId="171498EC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16A4B50E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utilizzo 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della punteggiatura</w:t>
            </w:r>
          </w:p>
        </w:tc>
        <w:tc>
          <w:tcPr>
            <w:tcW w:w="1080" w:type="dxa"/>
          </w:tcPr>
          <w:p w14:paraId="47C2980D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800" w:type="dxa"/>
          </w:tcPr>
          <w:p w14:paraId="0F500CE2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980" w:type="dxa"/>
          </w:tcPr>
          <w:p w14:paraId="0D0AEBA2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620" w:type="dxa"/>
          </w:tcPr>
          <w:p w14:paraId="76FE5BCC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no</w:t>
            </w:r>
          </w:p>
        </w:tc>
      </w:tr>
      <w:tr w:rsidR="00000000" w14:paraId="2DC9FAAB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0C3B5A4C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concordanza genere/numero</w:t>
            </w:r>
          </w:p>
        </w:tc>
        <w:tc>
          <w:tcPr>
            <w:tcW w:w="1080" w:type="dxa"/>
          </w:tcPr>
          <w:p w14:paraId="5C03D0CD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800" w:type="dxa"/>
          </w:tcPr>
          <w:p w14:paraId="196E3559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980" w:type="dxa"/>
          </w:tcPr>
          <w:p w14:paraId="340147E3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620" w:type="dxa"/>
          </w:tcPr>
          <w:p w14:paraId="302F9DEB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no</w:t>
            </w:r>
          </w:p>
        </w:tc>
      </w:tr>
      <w:tr w:rsidR="00000000" w14:paraId="16C9767F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38A231BC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concordanza tempi verbali</w:t>
            </w:r>
          </w:p>
        </w:tc>
        <w:tc>
          <w:tcPr>
            <w:tcW w:w="1080" w:type="dxa"/>
          </w:tcPr>
          <w:p w14:paraId="415ADB4E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800" w:type="dxa"/>
          </w:tcPr>
          <w:p w14:paraId="559C094A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980" w:type="dxa"/>
          </w:tcPr>
          <w:p w14:paraId="5E1D406F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620" w:type="dxa"/>
          </w:tcPr>
          <w:p w14:paraId="233DD963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no</w:t>
            </w:r>
          </w:p>
        </w:tc>
      </w:tr>
      <w:tr w:rsidR="00000000" w14:paraId="73F302DC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49D39D35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lunghezza testo adeguata</w:t>
            </w:r>
          </w:p>
        </w:tc>
        <w:tc>
          <w:tcPr>
            <w:tcW w:w="1080" w:type="dxa"/>
          </w:tcPr>
          <w:p w14:paraId="5642E780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800" w:type="dxa"/>
          </w:tcPr>
          <w:p w14:paraId="5FB7ECE5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980" w:type="dxa"/>
          </w:tcPr>
          <w:p w14:paraId="2E07ED67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620" w:type="dxa"/>
          </w:tcPr>
          <w:p w14:paraId="012B4497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no</w:t>
            </w:r>
          </w:p>
        </w:tc>
      </w:tr>
    </w:tbl>
    <w:p w14:paraId="4CC19FFE" w14:textId="77777777" w:rsidR="00000000" w:rsidRDefault="00AE614D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</w:p>
    <w:p w14:paraId="3B23B235" w14:textId="77777777" w:rsidR="00000000" w:rsidRDefault="00AE614D">
      <w:pPr>
        <w:rPr>
          <w:rFonts w:ascii="Arial" w:eastAsia="MS Mincho" w:hAnsi="Arial" w:cs="Arial"/>
          <w:b/>
          <w:bCs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bCs/>
          <w:sz w:val="20"/>
          <w:u w:val="single"/>
          <w:lang w:eastAsia="ja-JP"/>
        </w:rPr>
        <w:t>4. GRAFIA DELLA SCRITTURA</w:t>
      </w:r>
    </w:p>
    <w:p w14:paraId="63787A69" w14:textId="77777777" w:rsidR="00000000" w:rsidRDefault="00AE614D">
      <w:pPr>
        <w:rPr>
          <w:rFonts w:ascii="Arial" w:eastAsia="MS Mincho" w:hAnsi="Arial" w:cs="Arial"/>
          <w:bCs/>
          <w:sz w:val="20"/>
          <w:u w:val="single"/>
          <w:lang w:eastAsia="ja-JP"/>
        </w:rPr>
      </w:pPr>
    </w:p>
    <w:p w14:paraId="1FFD0236" w14:textId="77777777" w:rsidR="00000000" w:rsidRDefault="00AE614D">
      <w:pPr>
        <w:rPr>
          <w:rFonts w:ascii="Arial" w:eastAsia="MS Mincho" w:hAnsi="Arial" w:cs="Arial"/>
          <w:b/>
          <w:bCs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 xml:space="preserve">Descrivere come impugna  lo strumento  </w:t>
      </w:r>
      <w:r>
        <w:rPr>
          <w:rFonts w:ascii="Arial" w:eastAsia="MS Mincho" w:hAnsi="Arial" w:cs="Arial"/>
          <w:bCs/>
          <w:sz w:val="20"/>
          <w:lang w:eastAsia="ja-JP"/>
        </w:rPr>
        <w:t xml:space="preserve">per scrivere /disegnare (matita, penna, pennarelli…)  </w:t>
      </w:r>
      <w:r>
        <w:rPr>
          <w:rFonts w:ascii="Arial" w:eastAsia="MS Mincho" w:hAnsi="Arial" w:cs="Arial"/>
          <w:b/>
          <w:bCs/>
          <w:sz w:val="20"/>
          <w:lang w:eastAsia="ja-JP"/>
        </w:rPr>
        <w:t>____________________________________________________________________________________________________________________________________________________________________________</w:t>
      </w:r>
    </w:p>
    <w:p w14:paraId="484A92F4" w14:textId="77777777" w:rsidR="00000000" w:rsidRDefault="00AE614D">
      <w:pPr>
        <w:rPr>
          <w:rFonts w:ascii="Arial" w:eastAsia="MS Mincho" w:hAnsi="Arial" w:cs="Arial"/>
          <w:b/>
          <w:bCs/>
          <w:sz w:val="20"/>
          <w:lang w:eastAsia="ja-JP"/>
        </w:rPr>
      </w:pPr>
      <w:r>
        <w:rPr>
          <w:rFonts w:ascii="Arial" w:eastAsia="MS Mincho" w:hAnsi="Arial" w:cs="Arial"/>
          <w:b/>
          <w:bCs/>
          <w:sz w:val="20"/>
          <w:lang w:eastAsia="ja-JP"/>
        </w:rPr>
        <w:t>_____________________________</w:t>
      </w:r>
      <w:r>
        <w:rPr>
          <w:rFonts w:ascii="Arial" w:eastAsia="MS Mincho" w:hAnsi="Arial" w:cs="Arial"/>
          <w:b/>
          <w:bCs/>
          <w:sz w:val="20"/>
          <w:lang w:eastAsia="ja-JP"/>
        </w:rPr>
        <w:t>_________________________________________________________</w:t>
      </w:r>
    </w:p>
    <w:p w14:paraId="6FF48376" w14:textId="77777777" w:rsidR="00000000" w:rsidRDefault="00AE614D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12644A7E" w14:textId="77777777" w:rsidR="00000000" w:rsidRDefault="00AE614D">
      <w:pPr>
        <w:tabs>
          <w:tab w:val="left" w:pos="6120"/>
          <w:tab w:val="left" w:pos="7200"/>
          <w:tab w:val="left" w:pos="8820"/>
        </w:tabs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 xml:space="preserve">La scrittura risulta leggibile?                                                                    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>sì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no</w:t>
      </w:r>
    </w:p>
    <w:p w14:paraId="2C8A8ABB" w14:textId="77777777" w:rsidR="00000000" w:rsidRDefault="00AE614D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59F9024C" w14:textId="77777777" w:rsidR="00000000" w:rsidRDefault="00AE614D">
      <w:pPr>
        <w:rPr>
          <w:rFonts w:ascii="Arial" w:eastAsia="MS Mincho" w:hAnsi="Arial" w:cs="Arial"/>
          <w:bCs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La forma delle lettere presenta  deformazioni particolari?</w:t>
      </w:r>
    </w:p>
    <w:p w14:paraId="40D9F9B2" w14:textId="77777777" w:rsidR="00000000" w:rsidRDefault="00AE614D">
      <w:pPr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336"/>
        <w:gridCol w:w="2444"/>
        <w:gridCol w:w="2445"/>
        <w:gridCol w:w="2273"/>
      </w:tblGrid>
      <w:tr w:rsidR="00000000" w14:paraId="580A1567" w14:textId="77777777">
        <w:tc>
          <w:tcPr>
            <w:tcW w:w="2336" w:type="dxa"/>
          </w:tcPr>
          <w:p w14:paraId="054D0493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sempre</w:t>
            </w:r>
          </w:p>
        </w:tc>
        <w:tc>
          <w:tcPr>
            <w:tcW w:w="2444" w:type="dxa"/>
          </w:tcPr>
          <w:p w14:paraId="76B525E2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talvolta</w:t>
            </w:r>
          </w:p>
        </w:tc>
        <w:tc>
          <w:tcPr>
            <w:tcW w:w="2445" w:type="dxa"/>
          </w:tcPr>
          <w:p w14:paraId="1E7B4EEE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raramente</w:t>
            </w:r>
          </w:p>
        </w:tc>
        <w:tc>
          <w:tcPr>
            <w:tcW w:w="2273" w:type="dxa"/>
          </w:tcPr>
          <w:p w14:paraId="7B8FD5CD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mai</w:t>
            </w:r>
          </w:p>
        </w:tc>
      </w:tr>
    </w:tbl>
    <w:p w14:paraId="15E3FB0B" w14:textId="77777777" w:rsidR="00000000" w:rsidRDefault="00AE614D">
      <w:pPr>
        <w:spacing w:line="360" w:lineRule="auto"/>
        <w:jc w:val="center"/>
        <w:rPr>
          <w:rFonts w:ascii="Arial" w:eastAsia="MS Mincho" w:hAnsi="Arial" w:cs="Arial"/>
          <w:sz w:val="20"/>
          <w:szCs w:val="20"/>
          <w:lang w:eastAsia="ja-JP"/>
        </w:rPr>
      </w:pPr>
    </w:p>
    <w:p w14:paraId="66229AAD" w14:textId="77777777" w:rsidR="00000000" w:rsidRDefault="00AE614D">
      <w:pPr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ESEMPI ______________________________________________________________________</w:t>
      </w:r>
    </w:p>
    <w:p w14:paraId="5894DC34" w14:textId="77777777" w:rsidR="00000000" w:rsidRDefault="00AE614D">
      <w:pPr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(Eventualmente allegare copia produzione scritta)</w:t>
      </w:r>
    </w:p>
    <w:p w14:paraId="61D08C4F" w14:textId="77777777" w:rsidR="00000000" w:rsidRDefault="00AE614D">
      <w:pPr>
        <w:spacing w:line="360" w:lineRule="auto"/>
        <w:jc w:val="both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>Di preferenza quale tipologia di carattere utilizza nella  scrittura?</w:t>
      </w:r>
    </w:p>
    <w:p w14:paraId="18A38F3D" w14:textId="77777777" w:rsidR="00000000" w:rsidRDefault="00AE614D">
      <w:pPr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(Indicare l’eventuale ordine di preferenza):</w:t>
      </w:r>
    </w:p>
    <w:p w14:paraId="55BAD726" w14:textId="77777777" w:rsidR="00000000" w:rsidRDefault="00AE614D">
      <w:pPr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  _ □ corsivo                     _□  stampatello maiuscolo                    _□ stampatello minuscolo</w:t>
      </w:r>
    </w:p>
    <w:p w14:paraId="7BDCAB49" w14:textId="77777777" w:rsidR="00000000" w:rsidRDefault="00AE614D">
      <w:pPr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Alternanza di caratteri  nello stess</w:t>
      </w:r>
      <w:r>
        <w:rPr>
          <w:rFonts w:ascii="Arial" w:eastAsia="MS Mincho" w:hAnsi="Arial" w:cs="Arial"/>
          <w:sz w:val="20"/>
          <w:lang w:eastAsia="ja-JP"/>
        </w:rPr>
        <w:t>o testo</w:t>
      </w:r>
      <w:r>
        <w:rPr>
          <w:rFonts w:ascii="Arial" w:eastAsia="MS Mincho" w:hAnsi="Arial" w:cs="Arial"/>
          <w:b/>
          <w:sz w:val="20"/>
          <w:lang w:eastAsia="ja-JP"/>
        </w:rPr>
        <w:t xml:space="preserve">:       </w:t>
      </w:r>
      <w:r>
        <w:rPr>
          <w:rFonts w:ascii="Arial" w:eastAsia="MS Mincho" w:hAnsi="Arial" w:cs="Arial"/>
          <w:sz w:val="20"/>
          <w:lang w:eastAsia="ja-JP"/>
        </w:rPr>
        <w:t>□    sì                         □     no</w:t>
      </w:r>
    </w:p>
    <w:p w14:paraId="5BA41198" w14:textId="77777777" w:rsidR="00000000" w:rsidRDefault="00AE614D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14:paraId="4043DAA5" w14:textId="77777777" w:rsidR="00000000" w:rsidRDefault="00AE614D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  <w:t xml:space="preserve">5. DESCRIZIONE APPRENDIMENTO  LINGUA STRANIERA 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(compilare se significativo per l’età)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: </w:t>
      </w:r>
      <w: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  <w:t xml:space="preserve"> </w:t>
      </w:r>
    </w:p>
    <w:p w14:paraId="0627D166" w14:textId="77777777" w:rsidR="00000000" w:rsidRDefault="00AE614D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14:paraId="4098E748" w14:textId="77777777" w:rsidR="00000000" w:rsidRDefault="00AE614D">
      <w:pPr>
        <w:rPr>
          <w:rFonts w:ascii="Arial" w:eastAsia="MS Mincho" w:hAnsi="Arial" w:cs="Arial"/>
          <w:sz w:val="20"/>
          <w:szCs w:val="20"/>
          <w:u w:val="single"/>
          <w:lang w:eastAsia="ja-JP"/>
        </w:rPr>
      </w:pPr>
      <w:r>
        <w:rPr>
          <w:rFonts w:ascii="Arial" w:eastAsia="MS Mincho" w:hAnsi="Arial" w:cs="Arial"/>
          <w:sz w:val="20"/>
          <w:szCs w:val="20"/>
          <w:u w:val="single"/>
          <w:lang w:eastAsia="ja-JP"/>
        </w:rPr>
        <w:t>Indicare quali lingue:</w:t>
      </w:r>
    </w:p>
    <w:p w14:paraId="44ED9BF5" w14:textId="77777777" w:rsidR="00000000" w:rsidRDefault="00AE614D">
      <w:pPr>
        <w:rPr>
          <w:rFonts w:ascii="Arial" w:eastAsia="MS Mincho" w:hAnsi="Arial" w:cs="Arial"/>
          <w:sz w:val="20"/>
          <w:szCs w:val="20"/>
          <w:u w:val="single"/>
          <w:lang w:eastAsia="ja-JP"/>
        </w:rPr>
      </w:pPr>
    </w:p>
    <w:p w14:paraId="6A84E7EF" w14:textId="77777777" w:rsidR="00000000" w:rsidRDefault="00AE614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L2 _____________________________________________________________________________</w:t>
      </w:r>
    </w:p>
    <w:p w14:paraId="07C2A52D" w14:textId="77777777" w:rsidR="00000000" w:rsidRDefault="00AE614D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514771A9" w14:textId="77777777" w:rsidR="00000000" w:rsidRDefault="00AE614D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L3_</w:t>
      </w:r>
      <w:r>
        <w:rPr>
          <w:rFonts w:ascii="Arial" w:eastAsia="MS Mincho" w:hAnsi="Arial" w:cs="Arial"/>
          <w:sz w:val="20"/>
          <w:szCs w:val="20"/>
          <w:lang w:eastAsia="ja-JP"/>
        </w:rPr>
        <w:t>____________________________________________________________________________</w:t>
      </w:r>
    </w:p>
    <w:p w14:paraId="3CE030B8" w14:textId="77777777" w:rsidR="00000000" w:rsidRDefault="00AE614D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FB9D1E4" w14:textId="77777777" w:rsidR="00000000" w:rsidRDefault="00AE614D">
      <w:pPr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1061"/>
        <w:gridCol w:w="1239"/>
        <w:gridCol w:w="1472"/>
        <w:gridCol w:w="579"/>
        <w:gridCol w:w="2956"/>
      </w:tblGrid>
      <w:tr w:rsidR="00000000" w14:paraId="65C489A5" w14:textId="77777777">
        <w:trPr>
          <w:trHeight w:val="410"/>
        </w:trPr>
        <w:tc>
          <w:tcPr>
            <w:tcW w:w="2361" w:type="dxa"/>
          </w:tcPr>
          <w:p w14:paraId="16B609DF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77" w:type="dxa"/>
          </w:tcPr>
          <w:p w14:paraId="60A5752B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SEMPRE </w:t>
            </w:r>
          </w:p>
        </w:tc>
        <w:tc>
          <w:tcPr>
            <w:tcW w:w="1137" w:type="dxa"/>
          </w:tcPr>
          <w:p w14:paraId="468CE590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TALVOLTA </w:t>
            </w:r>
          </w:p>
        </w:tc>
        <w:tc>
          <w:tcPr>
            <w:tcW w:w="1347" w:type="dxa"/>
          </w:tcPr>
          <w:p w14:paraId="264F9137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RARAMENTE</w:t>
            </w:r>
          </w:p>
        </w:tc>
        <w:tc>
          <w:tcPr>
            <w:tcW w:w="579" w:type="dxa"/>
          </w:tcPr>
          <w:p w14:paraId="5582C4E5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MAI </w:t>
            </w:r>
          </w:p>
        </w:tc>
        <w:tc>
          <w:tcPr>
            <w:tcW w:w="3067" w:type="dxa"/>
          </w:tcPr>
          <w:p w14:paraId="14C85DD6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Esempi</w:t>
            </w:r>
          </w:p>
        </w:tc>
      </w:tr>
      <w:tr w:rsidR="00000000" w14:paraId="38955475" w14:textId="77777777">
        <w:tc>
          <w:tcPr>
            <w:tcW w:w="2361" w:type="dxa"/>
          </w:tcPr>
          <w:p w14:paraId="3FE173E8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errori nello spelling</w:t>
            </w:r>
          </w:p>
          <w:p w14:paraId="47285383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77" w:type="dxa"/>
          </w:tcPr>
          <w:p w14:paraId="7118A653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</w:tcPr>
          <w:p w14:paraId="59B1A0E8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47" w:type="dxa"/>
          </w:tcPr>
          <w:p w14:paraId="0E76CDB5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79" w:type="dxa"/>
          </w:tcPr>
          <w:p w14:paraId="7EBE6208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67" w:type="dxa"/>
          </w:tcPr>
          <w:p w14:paraId="68C3BF78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000000" w14:paraId="12CFA2A0" w14:textId="77777777">
        <w:tc>
          <w:tcPr>
            <w:tcW w:w="2361" w:type="dxa"/>
          </w:tcPr>
          <w:p w14:paraId="53D5DBA1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errori nella scrittura</w:t>
            </w:r>
          </w:p>
        </w:tc>
        <w:tc>
          <w:tcPr>
            <w:tcW w:w="977" w:type="dxa"/>
          </w:tcPr>
          <w:p w14:paraId="4E578222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</w:tcPr>
          <w:p w14:paraId="0E28399B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47" w:type="dxa"/>
          </w:tcPr>
          <w:p w14:paraId="3836AE53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79" w:type="dxa"/>
          </w:tcPr>
          <w:p w14:paraId="24CA76C7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67" w:type="dxa"/>
          </w:tcPr>
          <w:p w14:paraId="063B74DB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31FEB0C1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000000" w14:paraId="44695AE9" w14:textId="77777777">
        <w:tc>
          <w:tcPr>
            <w:tcW w:w="2361" w:type="dxa"/>
          </w:tcPr>
          <w:p w14:paraId="429E84AE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errori nella lettura</w:t>
            </w:r>
          </w:p>
        </w:tc>
        <w:tc>
          <w:tcPr>
            <w:tcW w:w="977" w:type="dxa"/>
          </w:tcPr>
          <w:p w14:paraId="5654D5A9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</w:tcPr>
          <w:p w14:paraId="0F95950E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47" w:type="dxa"/>
          </w:tcPr>
          <w:p w14:paraId="7883F9B2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79" w:type="dxa"/>
          </w:tcPr>
          <w:p w14:paraId="7A0F2A08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67" w:type="dxa"/>
          </w:tcPr>
          <w:p w14:paraId="32CC653A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66542055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000000" w14:paraId="6107B45B" w14:textId="77777777">
        <w:tc>
          <w:tcPr>
            <w:tcW w:w="2361" w:type="dxa"/>
          </w:tcPr>
          <w:p w14:paraId="18D1640E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difficoltà persistenti nella pronuncia </w:t>
            </w:r>
          </w:p>
        </w:tc>
        <w:tc>
          <w:tcPr>
            <w:tcW w:w="977" w:type="dxa"/>
          </w:tcPr>
          <w:p w14:paraId="33F82489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</w:tcPr>
          <w:p w14:paraId="519E5F21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47" w:type="dxa"/>
          </w:tcPr>
          <w:p w14:paraId="43B45A24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79" w:type="dxa"/>
          </w:tcPr>
          <w:p w14:paraId="78F2F928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67" w:type="dxa"/>
          </w:tcPr>
          <w:p w14:paraId="1C4D6AD2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000000" w14:paraId="48353316" w14:textId="77777777">
        <w:tc>
          <w:tcPr>
            <w:tcW w:w="2361" w:type="dxa"/>
          </w:tcPr>
          <w:p w14:paraId="7F9EFE7E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di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fficoltà  persistenti nella trascrizione delle parole</w:t>
            </w:r>
          </w:p>
        </w:tc>
        <w:tc>
          <w:tcPr>
            <w:tcW w:w="977" w:type="dxa"/>
          </w:tcPr>
          <w:p w14:paraId="11961625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</w:tcPr>
          <w:p w14:paraId="45DC5259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47" w:type="dxa"/>
          </w:tcPr>
          <w:p w14:paraId="304FF00F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79" w:type="dxa"/>
          </w:tcPr>
          <w:p w14:paraId="05B92D1E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67" w:type="dxa"/>
          </w:tcPr>
          <w:p w14:paraId="2C049E2F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000000" w14:paraId="583B24F2" w14:textId="77777777">
        <w:tc>
          <w:tcPr>
            <w:tcW w:w="2361" w:type="dxa"/>
          </w:tcPr>
          <w:p w14:paraId="3BF5ADCE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lastRenderedPageBreak/>
              <w:t>difficoltà di acquisizione degli automatismi grammaticali di base</w:t>
            </w:r>
          </w:p>
        </w:tc>
        <w:tc>
          <w:tcPr>
            <w:tcW w:w="977" w:type="dxa"/>
          </w:tcPr>
          <w:p w14:paraId="5B19975E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</w:tcPr>
          <w:p w14:paraId="7FD0E1B0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47" w:type="dxa"/>
          </w:tcPr>
          <w:p w14:paraId="0B6F1666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79" w:type="dxa"/>
          </w:tcPr>
          <w:p w14:paraId="3FBB0B77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67" w:type="dxa"/>
          </w:tcPr>
          <w:p w14:paraId="05B3A7DB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000000" w14:paraId="71AECF63" w14:textId="77777777">
        <w:tc>
          <w:tcPr>
            <w:tcW w:w="2361" w:type="dxa"/>
          </w:tcPr>
          <w:p w14:paraId="70052E14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evidenti differenze tra la comprensione del testo scritto e del testo orale</w:t>
            </w:r>
          </w:p>
        </w:tc>
        <w:tc>
          <w:tcPr>
            <w:tcW w:w="977" w:type="dxa"/>
          </w:tcPr>
          <w:p w14:paraId="11C5B120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</w:tcPr>
          <w:p w14:paraId="6828D5D7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47" w:type="dxa"/>
          </w:tcPr>
          <w:p w14:paraId="01A0824F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79" w:type="dxa"/>
          </w:tcPr>
          <w:p w14:paraId="05B3C514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67" w:type="dxa"/>
          </w:tcPr>
          <w:p w14:paraId="5C9C4278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000000" w14:paraId="52D4A31A" w14:textId="77777777">
        <w:tc>
          <w:tcPr>
            <w:tcW w:w="2361" w:type="dxa"/>
          </w:tcPr>
          <w:p w14:paraId="5A570917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differenze tra le produzioni orali e quell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e scritte</w:t>
            </w:r>
          </w:p>
        </w:tc>
        <w:tc>
          <w:tcPr>
            <w:tcW w:w="977" w:type="dxa"/>
          </w:tcPr>
          <w:p w14:paraId="5804A892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</w:tcPr>
          <w:p w14:paraId="45C3D47C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47" w:type="dxa"/>
          </w:tcPr>
          <w:p w14:paraId="04BB8506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79" w:type="dxa"/>
          </w:tcPr>
          <w:p w14:paraId="28EAE0D7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67" w:type="dxa"/>
          </w:tcPr>
          <w:p w14:paraId="55C071A5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</w:tbl>
    <w:p w14:paraId="42820652" w14:textId="77777777" w:rsidR="00000000" w:rsidRDefault="00AE614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14:paraId="11394485" w14:textId="77777777" w:rsidR="00000000" w:rsidRDefault="00AE614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  <w:t>6. DESCRIZIONE DELL’APPRENDIMENTO DELLE ABILITA’ ARITMETICHE</w:t>
      </w:r>
    </w:p>
    <w:p w14:paraId="5D0655CA" w14:textId="77777777" w:rsidR="00000000" w:rsidRDefault="00AE614D">
      <w:pPr>
        <w:jc w:val="both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l’età)</w:t>
      </w:r>
    </w:p>
    <w:p w14:paraId="57161E6B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0699C844" w14:textId="77777777" w:rsidR="00000000" w:rsidRDefault="00AE614D">
      <w:pPr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 Riconosce e denomina i numeri: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0-5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0-10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0-20</w:t>
      </w:r>
      <w:r>
        <w:rPr>
          <w:rFonts w:ascii="Arial" w:eastAsia="MS Mincho" w:hAnsi="Arial" w:cs="Arial"/>
          <w:sz w:val="20"/>
          <w:lang w:eastAsia="ja-JP"/>
        </w:rPr>
        <w:tab/>
        <w:t xml:space="preserve">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0-100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oltre 100</w:t>
      </w:r>
    </w:p>
    <w:p w14:paraId="54A48090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Possiede il concetto di quantità: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0-5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0-10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0-20</w:t>
      </w:r>
      <w:r>
        <w:rPr>
          <w:rFonts w:ascii="Arial" w:eastAsia="MS Mincho" w:hAnsi="Arial" w:cs="Arial"/>
          <w:sz w:val="20"/>
          <w:lang w:eastAsia="ja-JP"/>
        </w:rPr>
        <w:tab/>
        <w:t xml:space="preserve">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0-100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oltre 100</w:t>
      </w:r>
    </w:p>
    <w:p w14:paraId="45E5066E" w14:textId="77777777" w:rsidR="00000000" w:rsidRDefault="00AE614D">
      <w:pPr>
        <w:jc w:val="both"/>
        <w:rPr>
          <w:rFonts w:ascii="Arial" w:eastAsia="MS Mincho" w:hAnsi="Arial" w:cs="Arial"/>
          <w:bCs/>
          <w:sz w:val="20"/>
          <w:lang w:eastAsia="ja-JP"/>
        </w:rPr>
      </w:pPr>
    </w:p>
    <w:p w14:paraId="7E3475EF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Sa contare:</w:t>
      </w:r>
    </w:p>
    <w:p w14:paraId="3D9D5912" w14:textId="77777777" w:rsidR="00000000" w:rsidRDefault="00AE614D">
      <w:pPr>
        <w:jc w:val="both"/>
        <w:rPr>
          <w:rFonts w:ascii="Arial" w:eastAsia="MS Mincho" w:hAnsi="Arial" w:cs="Arial"/>
          <w:b/>
          <w:sz w:val="20"/>
          <w:lang w:eastAsia="ja-JP"/>
        </w:rPr>
      </w:pPr>
    </w:p>
    <w:p w14:paraId="586EDC22" w14:textId="77777777" w:rsidR="00000000" w:rsidRDefault="00AE614D">
      <w:pPr>
        <w:numPr>
          <w:ilvl w:val="0"/>
          <w:numId w:val="18"/>
        </w:numPr>
        <w:suppressAutoHyphens/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con le dita </w:t>
      </w:r>
      <w:r>
        <w:rPr>
          <w:rFonts w:ascii="Arial" w:eastAsia="MS Mincho" w:hAnsi="Arial" w:cs="Arial"/>
          <w:b/>
          <w:sz w:val="20"/>
          <w:lang w:eastAsia="ja-JP"/>
        </w:rPr>
        <w:t xml:space="preserve">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   sì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   (tipologia di errori_____________________________________)</w:t>
      </w:r>
    </w:p>
    <w:p w14:paraId="2FFFE0F7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06662AB1" w14:textId="77777777" w:rsidR="00000000" w:rsidRDefault="00AE614D">
      <w:pPr>
        <w:numPr>
          <w:ilvl w:val="0"/>
          <w:numId w:val="18"/>
        </w:numPr>
        <w:suppressAutoHyphens/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in avanti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  sì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 no     (tipologia di errori_____________________________________)</w:t>
      </w:r>
    </w:p>
    <w:p w14:paraId="18807C4E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142D7210" w14:textId="77777777" w:rsidR="00000000" w:rsidRDefault="00AE614D">
      <w:pPr>
        <w:numPr>
          <w:ilvl w:val="0"/>
          <w:numId w:val="18"/>
        </w:numPr>
        <w:suppressAutoHyphens/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all’indi</w:t>
      </w:r>
      <w:r>
        <w:rPr>
          <w:rFonts w:ascii="Arial" w:eastAsia="MS Mincho" w:hAnsi="Arial" w:cs="Arial"/>
          <w:sz w:val="20"/>
          <w:lang w:eastAsia="ja-JP"/>
        </w:rPr>
        <w:t xml:space="preserve">etro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 sì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     (tipologia di errori_____________________________________)</w:t>
      </w:r>
    </w:p>
    <w:p w14:paraId="2E7D8C5B" w14:textId="77777777" w:rsidR="00000000" w:rsidRDefault="00AE614D">
      <w:pPr>
        <w:jc w:val="both"/>
        <w:rPr>
          <w:rFonts w:ascii="Arial" w:eastAsia="MS Mincho" w:hAnsi="Arial" w:cs="Arial"/>
          <w:b/>
          <w:sz w:val="20"/>
          <w:lang w:eastAsia="ja-JP"/>
        </w:rPr>
      </w:pPr>
    </w:p>
    <w:tbl>
      <w:tblPr>
        <w:tblW w:w="990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0"/>
        <w:gridCol w:w="1929"/>
        <w:gridCol w:w="1989"/>
        <w:gridCol w:w="1980"/>
        <w:gridCol w:w="1876"/>
      </w:tblGrid>
      <w:tr w:rsidR="00000000" w14:paraId="0B01CD2A" w14:textId="77777777">
        <w:trPr>
          <w:trHeight w:val="276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E4FE9" w14:textId="77777777" w:rsidR="00000000" w:rsidRDefault="00AE614D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b/>
                <w:i/>
                <w:sz w:val="2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b/>
                <w:i/>
                <w:sz w:val="20"/>
                <w:szCs w:val="16"/>
                <w:lang w:eastAsia="ja-JP"/>
              </w:rPr>
              <w:t>SA OPERARE CON: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C50C0" w14:textId="77777777" w:rsidR="00000000" w:rsidRDefault="00AE614D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ENTRO IL NUMERO 10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28495" w14:textId="77777777" w:rsidR="00000000" w:rsidRDefault="00AE614D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0 – 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50FC3" w14:textId="77777777" w:rsidR="00000000" w:rsidRDefault="00AE614D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0 – 100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7831" w14:textId="77777777" w:rsidR="00000000" w:rsidRDefault="00AE614D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OLTRE 100</w:t>
            </w:r>
          </w:p>
        </w:tc>
      </w:tr>
      <w:tr w:rsidR="00000000" w14:paraId="26CA05DB" w14:textId="77777777">
        <w:trPr>
          <w:trHeight w:val="837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8842C" w14:textId="77777777" w:rsidR="00000000" w:rsidRDefault="00AE614D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ADDIZIONE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36380" w14:textId="77777777" w:rsidR="00000000" w:rsidRDefault="00AE614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14:paraId="6FED0555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14:paraId="72F273EE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14:paraId="5A565A96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E0056" w14:textId="77777777" w:rsidR="00000000" w:rsidRDefault="00AE614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14:paraId="08BFC6E7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14:paraId="403E2F5C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14:paraId="2CABB30A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05F92" w14:textId="77777777" w:rsidR="00000000" w:rsidRDefault="00AE614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14:paraId="735F552E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14:paraId="2B53AA31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14:paraId="43B4E39B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87EE" w14:textId="77777777" w:rsidR="00000000" w:rsidRDefault="00AE614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14:paraId="63476809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14:paraId="456F1269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14:paraId="51222A9F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</w:tr>
      <w:tr w:rsidR="00000000" w14:paraId="0AFECBFD" w14:textId="77777777">
        <w:trPr>
          <w:trHeight w:val="757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F7235" w14:textId="77777777" w:rsidR="00000000" w:rsidRDefault="00AE614D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SOTTRAZIONE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D3851" w14:textId="77777777" w:rsidR="00000000" w:rsidRDefault="00AE614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14:paraId="62C645D4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14:paraId="6B71BE04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14:paraId="05937DCB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D7C3D" w14:textId="77777777" w:rsidR="00000000" w:rsidRDefault="00AE614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14:paraId="65A3D912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 xml:space="preserve">si, per 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14:paraId="59CB681F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14:paraId="6B664C45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8D931" w14:textId="77777777" w:rsidR="00000000" w:rsidRDefault="00AE614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14:paraId="73011CD1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14:paraId="0CBB6CF9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14:paraId="0D50476E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F890" w14:textId="77777777" w:rsidR="00000000" w:rsidRDefault="00AE614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14:paraId="7ADC8F97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14:paraId="7A7D878B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14:paraId="3CC5CAB8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</w:tr>
      <w:tr w:rsidR="00000000" w14:paraId="59751D83" w14:textId="77777777">
        <w:trPr>
          <w:trHeight w:val="842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465E6" w14:textId="77777777" w:rsidR="00000000" w:rsidRDefault="00AE614D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MOLTIPLICAZIONE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62337" w14:textId="77777777" w:rsidR="00000000" w:rsidRDefault="00AE614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14:paraId="3621B5CB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14:paraId="46480B28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14:paraId="54E0D246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FB1FA" w14:textId="77777777" w:rsidR="00000000" w:rsidRDefault="00AE614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14:paraId="398BA8E6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14:paraId="3DDB5AAB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14:paraId="2332272B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55651" w14:textId="77777777" w:rsidR="00000000" w:rsidRDefault="00AE614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14:paraId="0B9D3606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14:paraId="292E3A6E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14:paraId="6D8454EA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95BD" w14:textId="77777777" w:rsidR="00000000" w:rsidRDefault="00AE614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14:paraId="790F2988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14:paraId="55B9373F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14:paraId="3D895B01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</w:tr>
      <w:tr w:rsidR="00000000" w14:paraId="12D61AAA" w14:textId="77777777">
        <w:trPr>
          <w:trHeight w:val="706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A16DC" w14:textId="77777777" w:rsidR="00000000" w:rsidRDefault="00AE614D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DIVISIONE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BE1D2" w14:textId="77777777" w:rsidR="00000000" w:rsidRDefault="00AE614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14:paraId="7722FE57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14:paraId="148453A2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14:paraId="3389236D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0E191" w14:textId="77777777" w:rsidR="00000000" w:rsidRDefault="00AE614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eriale</w:t>
            </w:r>
          </w:p>
          <w:p w14:paraId="1B7A50C5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14:paraId="3E7947EB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14:paraId="4DC8DE9B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0D127" w14:textId="77777777" w:rsidR="00000000" w:rsidRDefault="00AE614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14:paraId="56348DC6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14:paraId="392FBF25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14:paraId="77C4BC97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D801" w14:textId="77777777" w:rsidR="00000000" w:rsidRDefault="00AE614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14:paraId="4A026E9C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14:paraId="5A5A451D" w14:textId="77777777" w:rsidR="00000000" w:rsidRDefault="00AE614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14:paraId="541A5FB2" w14:textId="77777777" w:rsidR="00000000" w:rsidRDefault="00AE614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</w:tr>
    </w:tbl>
    <w:p w14:paraId="3AC9ADEC" w14:textId="77777777" w:rsidR="00000000" w:rsidRDefault="00AE614D">
      <w:pPr>
        <w:tabs>
          <w:tab w:val="left" w:pos="5580"/>
        </w:tabs>
        <w:jc w:val="both"/>
        <w:rPr>
          <w:rFonts w:ascii="Arial" w:eastAsia="MS Mincho" w:hAnsi="Arial" w:cs="Arial"/>
          <w:b/>
          <w:bCs/>
          <w:color w:val="00FF00"/>
          <w:sz w:val="20"/>
          <w:szCs w:val="21"/>
          <w:lang w:eastAsia="ja-JP"/>
        </w:rPr>
      </w:pPr>
    </w:p>
    <w:p w14:paraId="6621F91E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DIFFICOLTÀ  DI AUTOMATIZZAZIONE DELL’ALGORITMO PROCEDURALE 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(compilare se signi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ficativo per l’età)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</w:p>
    <w:p w14:paraId="405EF18E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>Operazioni scritte</w:t>
      </w:r>
      <w:r>
        <w:rPr>
          <w:rFonts w:ascii="Arial" w:eastAsia="MS Mincho" w:hAnsi="Arial" w:cs="Arial"/>
          <w:sz w:val="20"/>
          <w:lang w:eastAsia="ja-JP"/>
        </w:rPr>
        <w:t xml:space="preserve"> con:</w:t>
      </w:r>
    </w:p>
    <w:p w14:paraId="15659F84" w14:textId="77777777" w:rsidR="00000000" w:rsidRDefault="00AE614D">
      <w:pPr>
        <w:numPr>
          <w:ilvl w:val="0"/>
          <w:numId w:val="14"/>
        </w:numPr>
        <w:suppressAutoHyphens/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riporto      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14:paraId="76A55701" w14:textId="77777777" w:rsidR="00000000" w:rsidRDefault="00AE614D">
      <w:pPr>
        <w:numPr>
          <w:ilvl w:val="0"/>
          <w:numId w:val="14"/>
        </w:numPr>
        <w:suppressAutoHyphens/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prestito    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talvolta</w:t>
      </w:r>
      <w:r>
        <w:rPr>
          <w:rFonts w:ascii="Arial" w:eastAsia="MS Mincho" w:hAnsi="Arial" w:cs="Arial"/>
          <w:sz w:val="20"/>
          <w:lang w:eastAsia="ja-JP"/>
        </w:rPr>
        <w:t xml:space="preserve">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14:paraId="4007A937" w14:textId="77777777" w:rsidR="00000000" w:rsidRDefault="00AE614D">
      <w:pPr>
        <w:numPr>
          <w:ilvl w:val="0"/>
          <w:numId w:val="14"/>
        </w:numPr>
        <w:suppressAutoHyphens/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inclusione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14:paraId="00F37388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16A3E600" w14:textId="77777777" w:rsidR="00000000" w:rsidRDefault="00AE614D">
      <w:pPr>
        <w:numPr>
          <w:ilvl w:val="0"/>
          <w:numId w:val="14"/>
        </w:numPr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 xml:space="preserve">equivalenze </w:t>
      </w:r>
      <w:r>
        <w:rPr>
          <w:rFonts w:ascii="Arial" w:eastAsia="MS Mincho" w:hAnsi="Arial" w:cs="Arial"/>
          <w:b/>
          <w:sz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lang w:eastAsia="ja-JP"/>
        </w:rPr>
        <w:t xml:space="preserve">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14:paraId="28BB4D51" w14:textId="77777777" w:rsidR="00000000" w:rsidRDefault="00AE614D">
      <w:pPr>
        <w:numPr>
          <w:ilvl w:val="0"/>
          <w:numId w:val="14"/>
        </w:numPr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lastRenderedPageBreak/>
        <w:t xml:space="preserve">equazioni    </w:t>
      </w:r>
      <w:r>
        <w:rPr>
          <w:rFonts w:ascii="Arial" w:eastAsia="MS Mincho" w:hAnsi="Arial" w:cs="Arial"/>
          <w:sz w:val="20"/>
          <w:lang w:eastAsia="ja-JP"/>
        </w:rPr>
        <w:t xml:space="preserve">            </w:t>
      </w:r>
      <w:r>
        <w:rPr>
          <w:rFonts w:ascii="Arial" w:eastAsia="MS Mincho" w:hAnsi="Arial" w:cs="Arial"/>
          <w:sz w:val="20"/>
          <w:lang w:eastAsia="ja-JP"/>
        </w:rPr>
        <w:t xml:space="preserve">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14:paraId="3491EE10" w14:textId="77777777" w:rsidR="00000000" w:rsidRDefault="00AE614D">
      <w:pPr>
        <w:numPr>
          <w:ilvl w:val="0"/>
          <w:numId w:val="14"/>
        </w:numPr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 xml:space="preserve">espressioni </w:t>
      </w:r>
      <w:r>
        <w:rPr>
          <w:rFonts w:ascii="Arial" w:eastAsia="MS Mincho" w:hAnsi="Arial" w:cs="Arial"/>
          <w:b/>
          <w:sz w:val="20"/>
          <w:lang w:eastAsia="ja-JP"/>
        </w:rPr>
        <w:t xml:space="preserve">  </w:t>
      </w:r>
      <w:r>
        <w:rPr>
          <w:rFonts w:ascii="Arial" w:eastAsia="MS Mincho" w:hAnsi="Arial" w:cs="Arial"/>
          <w:sz w:val="20"/>
          <w:lang w:eastAsia="ja-JP"/>
        </w:rPr>
        <w:t xml:space="preserve">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14:paraId="5D669E89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44DCD13D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Esempi (eventualmente allegare copia produzione scritta):</w:t>
      </w:r>
    </w:p>
    <w:p w14:paraId="6653DCB0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______________________________________________________________________________________________________________________________________________________________________</w:t>
      </w:r>
    </w:p>
    <w:p w14:paraId="3A462960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________________________________________________________________________________</w:t>
      </w:r>
    </w:p>
    <w:p w14:paraId="30AE0EC2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2078FBE0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NELLA T</w:t>
      </w:r>
      <w:r>
        <w:rPr>
          <w:rFonts w:ascii="Arial" w:eastAsia="MS Mincho" w:hAnsi="Arial" w:cs="Arial"/>
          <w:sz w:val="20"/>
          <w:lang w:eastAsia="ja-JP"/>
        </w:rPr>
        <w:t xml:space="preserve">RASCRIZIONE DEI NUMERI VI SONO ERRORI LEGATI AL VALORE POSIZIONALE DELLE CIFRE?                              </w:t>
      </w:r>
    </w:p>
    <w:p w14:paraId="5C637A38" w14:textId="77777777" w:rsidR="00000000" w:rsidRDefault="00AE614D">
      <w:pPr>
        <w:jc w:val="both"/>
        <w:rPr>
          <w:rFonts w:ascii="Arial" w:eastAsia="MS Mincho" w:hAnsi="Arial" w:cs="Arial"/>
          <w:bCs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 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bCs/>
          <w:sz w:val="20"/>
          <w:lang w:eastAsia="ja-JP"/>
        </w:rPr>
        <w:t xml:space="preserve"> si    </w:t>
      </w:r>
      <w:r>
        <w:rPr>
          <w:rFonts w:ascii="Tahoma" w:eastAsia="MS Mincho" w:hAnsi="Tahoma" w:cs="Arial"/>
          <w:bCs/>
          <w:sz w:val="20"/>
          <w:lang w:eastAsia="ja-JP"/>
        </w:rPr>
        <w:t>□ no</w:t>
      </w:r>
      <w:r>
        <w:rPr>
          <w:rFonts w:ascii="Arial" w:eastAsia="MS Mincho" w:hAnsi="Arial" w:cs="Arial"/>
          <w:bCs/>
          <w:sz w:val="20"/>
          <w:lang w:eastAsia="ja-JP"/>
        </w:rPr>
        <w:t xml:space="preserve">     Se sì, indicare eventuali tipologie di errore</w:t>
      </w:r>
    </w:p>
    <w:p w14:paraId="6F5498DF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_______________________________________________________________________________________________________________________________________________________________________</w:t>
      </w:r>
    </w:p>
    <w:p w14:paraId="1B799DBF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23A5703F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RISPETTO AI </w:t>
      </w:r>
      <w:r>
        <w:rPr>
          <w:rFonts w:ascii="Arial" w:eastAsia="MS Mincho" w:hAnsi="Arial" w:cs="Arial"/>
          <w:b/>
          <w:sz w:val="20"/>
          <w:lang w:eastAsia="ja-JP"/>
        </w:rPr>
        <w:t>PROBLEMI ARI</w:t>
      </w:r>
      <w:r>
        <w:rPr>
          <w:rFonts w:ascii="Arial" w:eastAsia="MS Mincho" w:hAnsi="Arial" w:cs="Arial"/>
          <w:b/>
          <w:sz w:val="20"/>
          <w:lang w:eastAsia="ja-JP"/>
        </w:rPr>
        <w:t xml:space="preserve">TMETICI </w:t>
      </w:r>
      <w:r>
        <w:rPr>
          <w:rFonts w:ascii="Arial" w:eastAsia="MS Mincho" w:hAnsi="Arial" w:cs="Arial"/>
          <w:sz w:val="20"/>
          <w:lang w:eastAsia="ja-JP"/>
        </w:rPr>
        <w:t xml:space="preserve">PRESENTA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l’alunno/a)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</w:p>
    <w:p w14:paraId="1CCFDBC8" w14:textId="77777777" w:rsidR="00000000" w:rsidRDefault="00AE614D">
      <w:pPr>
        <w:tabs>
          <w:tab w:val="left" w:pos="720"/>
          <w:tab w:val="left" w:pos="5580"/>
          <w:tab w:val="left" w:pos="6660"/>
          <w:tab w:val="left" w:pos="8100"/>
        </w:tabs>
        <w:jc w:val="both"/>
        <w:rPr>
          <w:rFonts w:ascii="Arial" w:eastAsia="MS Mincho" w:hAnsi="Arial" w:cs="Arial"/>
          <w:sz w:val="20"/>
          <w:szCs w:val="22"/>
          <w:lang w:eastAsia="ja-JP"/>
        </w:rPr>
      </w:pPr>
      <w:r>
        <w:rPr>
          <w:rFonts w:ascii="Arial" w:eastAsia="MS Mincho" w:hAnsi="Arial" w:cs="Arial"/>
          <w:sz w:val="20"/>
          <w:szCs w:val="22"/>
          <w:lang w:eastAsia="ja-JP"/>
        </w:rPr>
        <w:t xml:space="preserve">Difficoltà  a comprendere la consegna:                                    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bCs/>
          <w:sz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szCs w:val="22"/>
          <w:lang w:eastAsia="ja-JP"/>
        </w:rPr>
        <w:t xml:space="preserve"> sì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bCs/>
          <w:sz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szCs w:val="22"/>
          <w:lang w:eastAsia="ja-JP"/>
        </w:rPr>
        <w:t xml:space="preserve"> spesso  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bCs/>
          <w:sz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szCs w:val="22"/>
          <w:lang w:eastAsia="ja-JP"/>
        </w:rPr>
        <w:t xml:space="preserve"> talvolta  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bCs/>
          <w:sz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szCs w:val="22"/>
          <w:lang w:eastAsia="ja-JP"/>
        </w:rPr>
        <w:t xml:space="preserve"> no</w:t>
      </w:r>
    </w:p>
    <w:p w14:paraId="6D2F58A7" w14:textId="77777777" w:rsidR="00000000" w:rsidRDefault="00AE614D">
      <w:pPr>
        <w:tabs>
          <w:tab w:val="left" w:pos="720"/>
          <w:tab w:val="left" w:pos="5580"/>
          <w:tab w:val="left" w:pos="6660"/>
          <w:tab w:val="left" w:pos="8100"/>
        </w:tabs>
        <w:jc w:val="both"/>
        <w:rPr>
          <w:rFonts w:ascii="Arial" w:eastAsia="MS Mincho" w:hAnsi="Arial" w:cs="Arial"/>
          <w:sz w:val="20"/>
          <w:szCs w:val="22"/>
          <w:lang w:eastAsia="ja-JP"/>
        </w:rPr>
      </w:pPr>
    </w:p>
    <w:p w14:paraId="4C68E612" w14:textId="77777777" w:rsidR="00000000" w:rsidRDefault="00AE614D">
      <w:pPr>
        <w:tabs>
          <w:tab w:val="left" w:pos="720"/>
        </w:tabs>
        <w:jc w:val="both"/>
        <w:rPr>
          <w:rFonts w:ascii="Arial" w:eastAsia="MS Mincho" w:hAnsi="Arial" w:cs="Arial"/>
          <w:sz w:val="20"/>
          <w:szCs w:val="22"/>
          <w:lang w:eastAsia="ja-JP"/>
        </w:rPr>
      </w:pPr>
      <w:r>
        <w:rPr>
          <w:rFonts w:ascii="Arial" w:eastAsia="MS Mincho" w:hAnsi="Arial" w:cs="Arial"/>
          <w:sz w:val="20"/>
          <w:szCs w:val="22"/>
          <w:lang w:eastAsia="ja-JP"/>
        </w:rPr>
        <w:t>Difficoltà  ad individuare l’operazione necessaria allo svolgimento:</w:t>
      </w:r>
    </w:p>
    <w:p w14:paraId="6F4F0D7D" w14:textId="77777777" w:rsidR="00000000" w:rsidRDefault="00AE614D">
      <w:pPr>
        <w:tabs>
          <w:tab w:val="left" w:pos="720"/>
        </w:tabs>
        <w:jc w:val="both"/>
        <w:rPr>
          <w:rFonts w:ascii="Arial" w:eastAsia="MS Mincho" w:hAnsi="Arial" w:cs="Arial"/>
          <w:sz w:val="20"/>
          <w:szCs w:val="22"/>
          <w:lang w:eastAsia="ja-JP"/>
        </w:rPr>
      </w:pPr>
      <w:r>
        <w:rPr>
          <w:rFonts w:ascii="Arial" w:eastAsia="MS Mincho" w:hAnsi="Arial" w:cs="Arial"/>
          <w:sz w:val="20"/>
          <w:szCs w:val="22"/>
          <w:lang w:eastAsia="ja-JP"/>
        </w:rPr>
        <w:t xml:space="preserve">           </w:t>
      </w:r>
      <w:r>
        <w:rPr>
          <w:rFonts w:ascii="Arial" w:eastAsia="MS Mincho" w:hAnsi="Arial" w:cs="Arial"/>
          <w:sz w:val="20"/>
          <w:szCs w:val="22"/>
          <w:lang w:eastAsia="ja-JP"/>
        </w:rPr>
        <w:t xml:space="preserve">                                                                                        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bCs/>
          <w:sz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szCs w:val="22"/>
          <w:lang w:eastAsia="ja-JP"/>
        </w:rPr>
        <w:t xml:space="preserve">sì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bCs/>
          <w:sz w:val="20"/>
          <w:lang w:eastAsia="ja-JP"/>
        </w:rPr>
        <w:t xml:space="preserve">   </w:t>
      </w:r>
      <w:r>
        <w:rPr>
          <w:rFonts w:ascii="Arial" w:eastAsia="MS Mincho" w:hAnsi="Arial" w:cs="Arial"/>
          <w:sz w:val="20"/>
          <w:szCs w:val="22"/>
          <w:lang w:eastAsia="ja-JP"/>
        </w:rPr>
        <w:t xml:space="preserve">spesso  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bCs/>
          <w:sz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szCs w:val="22"/>
          <w:lang w:eastAsia="ja-JP"/>
        </w:rPr>
        <w:t xml:space="preserve">talvolta   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szCs w:val="22"/>
          <w:lang w:eastAsia="ja-JP"/>
        </w:rPr>
        <w:t xml:space="preserve"> no </w:t>
      </w:r>
    </w:p>
    <w:p w14:paraId="46C56327" w14:textId="77777777" w:rsidR="00000000" w:rsidRDefault="00AE614D">
      <w:pPr>
        <w:jc w:val="both"/>
        <w:rPr>
          <w:rFonts w:ascii="Arial" w:eastAsia="MS Mincho" w:hAnsi="Arial" w:cs="Arial"/>
          <w:color w:val="00B0F0"/>
          <w:sz w:val="20"/>
          <w:lang w:eastAsia="ja-JP"/>
        </w:rPr>
      </w:pPr>
    </w:p>
    <w:p w14:paraId="1D79BAFE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6207645C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50A1FF34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INDICARE LE STRATEGIE DI SOLUZIONE (es: necessità di materiale concreto o rappresentazione grafica) </w:t>
      </w:r>
    </w:p>
    <w:p w14:paraId="71C8494D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_________________________</w:t>
      </w: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B0FFE4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40559D7A" w14:textId="77777777" w:rsidR="00000000" w:rsidRDefault="00AE614D">
      <w:pPr>
        <w:jc w:val="both"/>
        <w:rPr>
          <w:rFonts w:ascii="Arial" w:eastAsia="MS Mincho" w:hAnsi="Arial" w:cs="Arial"/>
          <w:b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u w:val="single"/>
          <w:lang w:eastAsia="ja-JP"/>
        </w:rPr>
        <w:t>7. DESCRIZIONE APPRENDIMEN</w:t>
      </w:r>
      <w:r>
        <w:rPr>
          <w:rFonts w:ascii="Arial" w:eastAsia="MS Mincho" w:hAnsi="Arial" w:cs="Arial"/>
          <w:b/>
          <w:sz w:val="20"/>
          <w:u w:val="single"/>
          <w:lang w:eastAsia="ja-JP"/>
        </w:rPr>
        <w:t xml:space="preserve">TO DELLA GEOMETRIA 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(compilare se significativo per l’età)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</w:p>
    <w:p w14:paraId="2F872E62" w14:textId="77777777" w:rsidR="00000000" w:rsidRDefault="00AE614D">
      <w:pPr>
        <w:jc w:val="both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 xml:space="preserve">  </w:t>
      </w:r>
    </w:p>
    <w:p w14:paraId="700B3001" w14:textId="77777777" w:rsidR="00000000" w:rsidRDefault="00AE614D">
      <w:pPr>
        <w:jc w:val="both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DIFFICOLTA’ NEL RICONOSCIMENTO DELLE FIGURE</w:t>
      </w:r>
      <w:r>
        <w:rPr>
          <w:rFonts w:ascii="Tahoma" w:eastAsia="MS Mincho" w:hAnsi="Tahoma" w:cs="Arial"/>
          <w:sz w:val="20"/>
          <w:lang w:eastAsia="ja-JP"/>
        </w:rPr>
        <w:t xml:space="preserve"> </w:t>
      </w:r>
      <w:r>
        <w:rPr>
          <w:rFonts w:ascii="Tahoma" w:eastAsia="MS Mincho" w:hAnsi="Tahoma" w:cs="Arial"/>
          <w:sz w:val="20"/>
          <w:lang w:eastAsia="ja-JP"/>
        </w:rPr>
        <w:t xml:space="preserve">                       □</w:t>
      </w:r>
      <w:r>
        <w:rPr>
          <w:rFonts w:ascii="Arial" w:eastAsia="MS Mincho" w:hAnsi="Arial" w:cs="Arial"/>
          <w:b/>
          <w:sz w:val="20"/>
          <w:lang w:eastAsia="ja-JP"/>
        </w:rPr>
        <w:t xml:space="preserve">   sì         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b/>
          <w:sz w:val="20"/>
          <w:lang w:eastAsia="ja-JP"/>
        </w:rPr>
        <w:t xml:space="preserve"> no</w:t>
      </w:r>
    </w:p>
    <w:p w14:paraId="783D7E5C" w14:textId="77777777" w:rsidR="00000000" w:rsidRDefault="00AE614D">
      <w:pPr>
        <w:jc w:val="both"/>
        <w:rPr>
          <w:rFonts w:ascii="Arial" w:eastAsia="MS Mincho" w:hAnsi="Arial" w:cs="Arial"/>
          <w:bCs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Esempi:</w:t>
      </w:r>
    </w:p>
    <w:p w14:paraId="6A25941E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______________________________________________________________________________________</w:t>
      </w:r>
    </w:p>
    <w:p w14:paraId="3EB0371D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 ______________________________________________________________________________________</w:t>
      </w:r>
    </w:p>
    <w:p w14:paraId="093F22D0" w14:textId="77777777" w:rsidR="00000000" w:rsidRDefault="00AE614D">
      <w:pPr>
        <w:jc w:val="both"/>
        <w:rPr>
          <w:rFonts w:ascii="Arial" w:eastAsia="MS Mincho" w:hAnsi="Arial" w:cs="Arial"/>
          <w:bCs/>
          <w:sz w:val="20"/>
          <w:lang w:eastAsia="ja-JP"/>
        </w:rPr>
      </w:pPr>
    </w:p>
    <w:p w14:paraId="56273FC8" w14:textId="77777777" w:rsidR="00000000" w:rsidRDefault="00AE614D">
      <w:pPr>
        <w:jc w:val="both"/>
        <w:rPr>
          <w:rFonts w:ascii="Arial" w:eastAsia="MS Mincho" w:hAnsi="Arial" w:cs="Arial"/>
          <w:bCs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DIFFICOLTA’ NELL’ ESECUZIO</w:t>
      </w:r>
      <w:r>
        <w:rPr>
          <w:rFonts w:ascii="Arial" w:eastAsia="MS Mincho" w:hAnsi="Arial" w:cs="Arial"/>
          <w:bCs/>
          <w:sz w:val="20"/>
          <w:lang w:eastAsia="ja-JP"/>
        </w:rPr>
        <w:t>NE GRAFICA</w:t>
      </w:r>
      <w:r>
        <w:rPr>
          <w:rFonts w:ascii="Arial" w:eastAsia="MS Mincho" w:hAnsi="Arial" w:cs="Arial"/>
          <w:sz w:val="20"/>
          <w:lang w:eastAsia="ja-JP"/>
        </w:rPr>
        <w:t xml:space="preserve">  DELLE FIGURE              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  </w:t>
      </w:r>
      <w:r>
        <w:rPr>
          <w:rFonts w:ascii="Arial" w:eastAsia="MS Mincho" w:hAnsi="Arial" w:cs="Arial"/>
          <w:bCs/>
          <w:sz w:val="20"/>
          <w:lang w:eastAsia="ja-JP"/>
        </w:rPr>
        <w:t xml:space="preserve">sì           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bCs/>
          <w:sz w:val="20"/>
          <w:lang w:eastAsia="ja-JP"/>
        </w:rPr>
        <w:t xml:space="preserve"> no</w:t>
      </w:r>
    </w:p>
    <w:p w14:paraId="3AC6BAAA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74F3F1E2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Esempi: ______________________________________________________________________________________</w:t>
      </w:r>
    </w:p>
    <w:p w14:paraId="4D935B0B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_________________________________________________________________________________</w:t>
      </w:r>
    </w:p>
    <w:p w14:paraId="29189D39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30546096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300A1BE8" w14:textId="77777777" w:rsidR="00000000" w:rsidRDefault="00AE614D">
      <w:pPr>
        <w:jc w:val="both"/>
        <w:rPr>
          <w:rFonts w:ascii="Arial" w:eastAsia="MS Mincho" w:hAnsi="Arial" w:cs="Arial"/>
          <w:bCs/>
          <w:sz w:val="20"/>
          <w:lang w:eastAsia="ja-JP"/>
        </w:rPr>
      </w:pPr>
    </w:p>
    <w:p w14:paraId="0EDD5CB7" w14:textId="77777777" w:rsidR="00000000" w:rsidRDefault="00AE614D">
      <w:pPr>
        <w:jc w:val="both"/>
        <w:rPr>
          <w:rFonts w:ascii="Arial" w:eastAsia="MS Mincho" w:hAnsi="Arial" w:cs="Arial"/>
          <w:bCs/>
          <w:sz w:val="20"/>
          <w:lang w:eastAsia="ja-JP"/>
        </w:rPr>
      </w:pPr>
    </w:p>
    <w:p w14:paraId="5D3A8C41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MEMORIZZAZ</w:t>
      </w:r>
      <w:r>
        <w:rPr>
          <w:rFonts w:ascii="Arial" w:eastAsia="MS Mincho" w:hAnsi="Arial" w:cs="Arial"/>
          <w:bCs/>
          <w:sz w:val="20"/>
          <w:lang w:eastAsia="ja-JP"/>
        </w:rPr>
        <w:t>IONE DELLE FORMULE</w:t>
      </w:r>
      <w:r>
        <w:rPr>
          <w:rFonts w:ascii="Tahoma" w:eastAsia="MS Mincho" w:hAnsi="Tahoma" w:cs="Arial"/>
          <w:sz w:val="20"/>
          <w:lang w:eastAsia="ja-JP"/>
        </w:rPr>
        <w:t xml:space="preserve">                                             □</w:t>
      </w:r>
      <w:r>
        <w:rPr>
          <w:rFonts w:ascii="Arial" w:eastAsia="MS Mincho" w:hAnsi="Arial" w:cs="Arial"/>
          <w:sz w:val="20"/>
          <w:lang w:eastAsia="ja-JP"/>
        </w:rPr>
        <w:t xml:space="preserve">   sì         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</w:t>
      </w:r>
    </w:p>
    <w:p w14:paraId="2A238729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3004F8CD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Esempi: ______________________________________________________________________________________</w:t>
      </w:r>
    </w:p>
    <w:p w14:paraId="49C9A032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</w:t>
      </w:r>
      <w:r>
        <w:rPr>
          <w:rFonts w:ascii="Arial" w:eastAsia="MS Mincho" w:hAnsi="Arial" w:cs="Arial"/>
          <w:sz w:val="20"/>
          <w:lang w:eastAsia="ja-JP"/>
        </w:rPr>
        <w:t>_____________</w:t>
      </w:r>
    </w:p>
    <w:p w14:paraId="57138231" w14:textId="77777777" w:rsidR="00000000" w:rsidRDefault="00AE614D">
      <w:pPr>
        <w:jc w:val="both"/>
        <w:rPr>
          <w:rFonts w:ascii="Arial" w:eastAsia="MS Mincho" w:hAnsi="Arial" w:cs="Arial"/>
          <w:b/>
          <w:sz w:val="20"/>
          <w:lang w:eastAsia="ja-JP"/>
        </w:rPr>
      </w:pPr>
    </w:p>
    <w:p w14:paraId="22767E73" w14:textId="77777777" w:rsidR="00000000" w:rsidRDefault="00AE614D">
      <w:pPr>
        <w:jc w:val="both"/>
        <w:rPr>
          <w:rFonts w:ascii="Arial" w:eastAsia="MS Mincho" w:hAnsi="Arial" w:cs="Arial"/>
          <w:b/>
          <w:sz w:val="20"/>
          <w:lang w:eastAsia="ja-JP"/>
        </w:rPr>
      </w:pPr>
    </w:p>
    <w:p w14:paraId="36DDC3CA" w14:textId="77777777" w:rsidR="00000000" w:rsidRDefault="00AE614D">
      <w:pPr>
        <w:keepNext/>
        <w:suppressAutoHyphens/>
        <w:outlineLvl w:val="2"/>
        <w:rPr>
          <w:rFonts w:ascii="Arial" w:eastAsia="Times New Roman" w:hAnsi="Arial" w:cs="Arial"/>
          <w:sz w:val="20"/>
          <w:lang w:eastAsia="ar-SA"/>
        </w:rPr>
      </w:pPr>
      <w:r>
        <w:rPr>
          <w:rFonts w:ascii="Arial" w:eastAsia="Times New Roman" w:hAnsi="Arial" w:cs="Arial"/>
          <w:bCs/>
          <w:sz w:val="20"/>
          <w:lang w:eastAsia="ar-SA"/>
        </w:rPr>
        <w:t xml:space="preserve">RISOLUZIONE PROBLEMI GEOMETRICI                                                      </w:t>
      </w:r>
      <w:r>
        <w:rPr>
          <w:rFonts w:ascii="Arial" w:eastAsia="Times New Roman" w:hAnsi="Arial" w:cs="Arial"/>
          <w:b/>
          <w:sz w:val="20"/>
          <w:lang w:eastAsia="ar-SA"/>
        </w:rPr>
        <w:t>□</w:t>
      </w:r>
      <w:r>
        <w:rPr>
          <w:rFonts w:ascii="Arial" w:eastAsia="Times New Roman" w:hAnsi="Arial" w:cs="Arial"/>
          <w:sz w:val="20"/>
          <w:lang w:eastAsia="ar-SA"/>
        </w:rPr>
        <w:t xml:space="preserve">   sì            </w:t>
      </w:r>
      <w:r>
        <w:rPr>
          <w:rFonts w:ascii="Arial" w:eastAsia="Times New Roman" w:hAnsi="Arial" w:cs="Arial"/>
          <w:b/>
          <w:sz w:val="20"/>
          <w:lang w:eastAsia="ar-SA"/>
        </w:rPr>
        <w:t>□</w:t>
      </w:r>
      <w:r>
        <w:rPr>
          <w:rFonts w:ascii="Arial" w:eastAsia="Times New Roman" w:hAnsi="Arial" w:cs="Arial"/>
          <w:sz w:val="20"/>
          <w:lang w:eastAsia="ar-SA"/>
        </w:rPr>
        <w:t xml:space="preserve"> no</w:t>
      </w:r>
    </w:p>
    <w:p w14:paraId="74ACF731" w14:textId="77777777" w:rsidR="00000000" w:rsidRDefault="00AE614D">
      <w:pPr>
        <w:keepNext/>
        <w:suppressAutoHyphens/>
        <w:outlineLvl w:val="2"/>
        <w:rPr>
          <w:rFonts w:ascii="Arial" w:eastAsia="Times New Roman" w:hAnsi="Arial" w:cs="Arial"/>
          <w:sz w:val="20"/>
          <w:lang w:eastAsia="ar-SA"/>
        </w:rPr>
      </w:pPr>
    </w:p>
    <w:p w14:paraId="2A9418B3" w14:textId="77777777" w:rsidR="00000000" w:rsidRDefault="00AE614D">
      <w:pPr>
        <w:keepNext/>
        <w:suppressAutoHyphens/>
        <w:outlineLvl w:val="2"/>
        <w:rPr>
          <w:rFonts w:ascii="Arial" w:eastAsia="Times New Roman" w:hAnsi="Arial" w:cs="Arial"/>
          <w:b/>
          <w:sz w:val="20"/>
          <w:lang w:eastAsia="ar-SA"/>
        </w:rPr>
      </w:pPr>
      <w:r>
        <w:rPr>
          <w:rFonts w:ascii="Arial" w:eastAsia="Times New Roman" w:hAnsi="Arial" w:cs="Arial"/>
          <w:sz w:val="20"/>
          <w:lang w:eastAsia="ar-SA"/>
        </w:rPr>
        <w:t>Esempi</w:t>
      </w:r>
      <w:r>
        <w:rPr>
          <w:rFonts w:ascii="Arial" w:eastAsia="Times New Roman" w:hAnsi="Arial" w:cs="Arial"/>
          <w:b/>
          <w:sz w:val="20"/>
          <w:lang w:eastAsia="ar-SA"/>
        </w:rPr>
        <w:t>:</w:t>
      </w:r>
    </w:p>
    <w:p w14:paraId="0E845549" w14:textId="77777777" w:rsidR="00000000" w:rsidRDefault="00AE614D">
      <w:pPr>
        <w:keepNext/>
        <w:suppressAutoHyphens/>
        <w:outlineLvl w:val="2"/>
        <w:rPr>
          <w:rFonts w:ascii="Times New Roman" w:eastAsia="Times New Roman" w:hAnsi="Times New Roman"/>
          <w:sz w:val="20"/>
          <w:lang w:eastAsia="ar-SA"/>
        </w:rPr>
      </w:pPr>
      <w:r>
        <w:rPr>
          <w:rFonts w:ascii="Arial" w:eastAsia="Times New Roman" w:hAnsi="Arial" w:cs="Arial"/>
          <w:sz w:val="20"/>
          <w:lang w:eastAsia="ar-SA"/>
        </w:rPr>
        <w:t>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0"/>
          <w:lang w:eastAsia="ar-SA"/>
        </w:rPr>
        <w:t>_________________________________________________</w:t>
      </w:r>
    </w:p>
    <w:p w14:paraId="05C88539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78AB9BEB" w14:textId="77777777" w:rsidR="00000000" w:rsidRDefault="00AE614D">
      <w:pPr>
        <w:jc w:val="both"/>
        <w:rPr>
          <w:rFonts w:ascii="Arial" w:eastAsia="MS Mincho" w:hAnsi="Arial" w:cs="Arial"/>
          <w:color w:val="92D050"/>
          <w:sz w:val="20"/>
          <w:lang w:eastAsia="ja-JP"/>
        </w:rPr>
      </w:pPr>
    </w:p>
    <w:p w14:paraId="6A8979C2" w14:textId="77777777" w:rsidR="00000000" w:rsidRDefault="00AE614D">
      <w:pPr>
        <w:jc w:val="both"/>
        <w:rPr>
          <w:rFonts w:ascii="Arial" w:eastAsia="MS Mincho" w:hAnsi="Arial" w:cs="Arial"/>
          <w:b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u w:val="single"/>
          <w:lang w:eastAsia="ja-JP"/>
        </w:rPr>
        <w:t xml:space="preserve">8. DESCRIZIONE DELL’UTILIZZO DELLE MEMORIE 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(compilare se significativo per l’alunno/a)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</w:p>
    <w:p w14:paraId="3710FD31" w14:textId="77777777" w:rsidR="00000000" w:rsidRDefault="00AE614D">
      <w:pPr>
        <w:jc w:val="both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 xml:space="preserve"> </w:t>
      </w:r>
    </w:p>
    <w:p w14:paraId="21CE01FE" w14:textId="77777777" w:rsidR="00000000" w:rsidRDefault="00AE614D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lastRenderedPageBreak/>
        <w:t xml:space="preserve">Ricorda ciò che ha ascoltato di una breve comunicazione orale dell’insegnante? </w:t>
      </w:r>
    </w:p>
    <w:p w14:paraId="772F21CC" w14:textId="77777777" w:rsidR="00000000" w:rsidRDefault="00AE614D">
      <w:pPr>
        <w:rPr>
          <w:rFonts w:ascii="Tahoma" w:eastAsia="MS Mincho" w:hAnsi="Tahoma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                                  </w:t>
      </w:r>
      <w:r>
        <w:rPr>
          <w:rFonts w:ascii="Arial" w:eastAsia="MS Mincho" w:hAnsi="Arial" w:cs="Arial"/>
          <w:sz w:val="20"/>
          <w:lang w:eastAsia="ja-JP"/>
        </w:rPr>
        <w:t xml:space="preserve">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        □ </w:t>
      </w:r>
      <w:r>
        <w:rPr>
          <w:rFonts w:ascii="Arial" w:eastAsia="MS Mincho" w:hAnsi="Arial" w:cs="Arial"/>
          <w:sz w:val="20"/>
          <w:lang w:eastAsia="ja-JP"/>
        </w:rPr>
        <w:t xml:space="preserve"> abbastanza    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   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</w:t>
      </w:r>
    </w:p>
    <w:p w14:paraId="6630759C" w14:textId="77777777" w:rsidR="00000000" w:rsidRDefault="00AE614D">
      <w:pPr>
        <w:ind w:left="360"/>
        <w:jc w:val="both"/>
        <w:rPr>
          <w:rFonts w:ascii="Arial" w:eastAsia="MS Mincho" w:hAnsi="Arial" w:cs="Arial"/>
          <w:sz w:val="20"/>
          <w:lang w:eastAsia="ja-JP"/>
        </w:rPr>
      </w:pPr>
    </w:p>
    <w:p w14:paraId="6C1CCE17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Lo racconta in modo :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chiaro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un po’ confuso, ma comprensibile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confuso</w:t>
      </w:r>
    </w:p>
    <w:p w14:paraId="281B4231" w14:textId="77777777" w:rsidR="00000000" w:rsidRDefault="00AE614D">
      <w:pPr>
        <w:ind w:left="360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ab/>
        <w:t xml:space="preserve">     </w:t>
      </w:r>
    </w:p>
    <w:p w14:paraId="38C712C4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In generale  ricorda ciò che ha guardato?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</w:t>
      </w:r>
    </w:p>
    <w:p w14:paraId="4827AF30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357890F1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Lo descrive in modo :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 </w:t>
      </w:r>
      <w:r>
        <w:rPr>
          <w:rFonts w:ascii="Arial" w:eastAsia="MS Mincho" w:hAnsi="Arial" w:cs="Arial"/>
          <w:sz w:val="20"/>
          <w:lang w:eastAsia="ja-JP"/>
        </w:rPr>
        <w:t xml:space="preserve">chiaro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un po’ confuso, ma comprensibile           </w:t>
      </w:r>
      <w:r>
        <w:rPr>
          <w:rFonts w:ascii="Tahoma" w:eastAsia="MS Mincho" w:hAnsi="Tahoma" w:cs="Arial"/>
          <w:sz w:val="20"/>
          <w:lang w:eastAsia="ja-JP"/>
        </w:rPr>
        <w:t xml:space="preserve">□   </w:t>
      </w:r>
      <w:r>
        <w:rPr>
          <w:rFonts w:ascii="Arial" w:eastAsia="MS Mincho" w:hAnsi="Arial" w:cs="Arial"/>
          <w:sz w:val="20"/>
          <w:lang w:eastAsia="ja-JP"/>
        </w:rPr>
        <w:t>confuso</w:t>
      </w:r>
    </w:p>
    <w:p w14:paraId="6D5D327B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2B669D15" w14:textId="77777777" w:rsidR="00000000" w:rsidRDefault="00AE614D">
      <w:pPr>
        <w:jc w:val="both"/>
        <w:rPr>
          <w:rFonts w:ascii="Arial" w:eastAsia="MS Mincho" w:hAnsi="Arial" w:cs="Arial"/>
          <w:bCs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 xml:space="preserve">In generale  </w:t>
      </w:r>
      <w:r>
        <w:rPr>
          <w:rFonts w:ascii="Arial" w:eastAsia="MS Mincho" w:hAnsi="Arial" w:cs="Arial"/>
          <w:bCs/>
          <w:sz w:val="20"/>
          <w:u w:val="single"/>
          <w:lang w:eastAsia="ja-JP"/>
        </w:rPr>
        <w:t xml:space="preserve">ricorda </w:t>
      </w:r>
      <w:r>
        <w:rPr>
          <w:rFonts w:ascii="Arial" w:eastAsia="MS Mincho" w:hAnsi="Arial" w:cs="Arial"/>
          <w:bCs/>
          <w:sz w:val="20"/>
          <w:lang w:eastAsia="ja-JP"/>
        </w:rPr>
        <w:t xml:space="preserve">sequenze motorie di ciò che ha fatto?                     </w:t>
      </w:r>
    </w:p>
    <w:p w14:paraId="1AA506F9" w14:textId="77777777" w:rsidR="00000000" w:rsidRDefault="00AE614D">
      <w:pPr>
        <w:rPr>
          <w:rFonts w:ascii="Arial" w:eastAsia="MS Mincho" w:hAnsi="Arial" w:cs="Arial"/>
          <w:sz w:val="20"/>
          <w:lang w:eastAsia="ja-JP"/>
        </w:rPr>
      </w:pPr>
    </w:p>
    <w:p w14:paraId="480937DA" w14:textId="77777777" w:rsidR="00000000" w:rsidRDefault="00AE614D">
      <w:pPr>
        <w:numPr>
          <w:ilvl w:val="0"/>
          <w:numId w:val="18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motricita’ fine</w:t>
      </w:r>
      <w:r>
        <w:rPr>
          <w:rFonts w:ascii="Arial" w:eastAsia="MS Mincho" w:hAnsi="Arial" w:cs="Arial"/>
          <w:sz w:val="20"/>
          <w:lang w:eastAsia="ja-JP"/>
        </w:rPr>
        <w:t xml:space="preserve">   </w:t>
      </w:r>
      <w:r>
        <w:rPr>
          <w:rFonts w:ascii="Arial" w:eastAsia="MS Mincho" w:hAnsi="Arial" w:cs="Arial"/>
          <w:sz w:val="20"/>
          <w:lang w:eastAsia="ja-JP"/>
        </w:rPr>
        <w:t xml:space="preserve">                                 □ sì   □  abbastanza  □ poco   □ no   </w:t>
      </w:r>
    </w:p>
    <w:p w14:paraId="24B08548" w14:textId="77777777" w:rsidR="00000000" w:rsidRDefault="00AE614D">
      <w:pPr>
        <w:numPr>
          <w:ilvl w:val="0"/>
          <w:numId w:val="18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 xml:space="preserve">grosso motorie                                 </w:t>
      </w:r>
      <w:r>
        <w:rPr>
          <w:rFonts w:ascii="Arial" w:eastAsia="MS Mincho" w:hAnsi="Arial" w:cs="Arial"/>
          <w:sz w:val="20"/>
          <w:lang w:eastAsia="ja-JP"/>
        </w:rPr>
        <w:t xml:space="preserve">□ sì   □  abbastanza  □ poco   □ no   </w:t>
      </w:r>
    </w:p>
    <w:p w14:paraId="22F5E1E4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4DE7AD49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Le descrive in modo: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 </w:t>
      </w:r>
      <w:r>
        <w:rPr>
          <w:rFonts w:ascii="Arial" w:eastAsia="MS Mincho" w:hAnsi="Arial" w:cs="Arial"/>
          <w:sz w:val="20"/>
          <w:lang w:eastAsia="ja-JP"/>
        </w:rPr>
        <w:t xml:space="preserve">chiaro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un po’ confuso, ma comprensibil</w:t>
      </w:r>
      <w:r>
        <w:rPr>
          <w:rFonts w:ascii="Arial" w:eastAsia="MS Mincho" w:hAnsi="Arial" w:cs="Arial"/>
          <w:sz w:val="20"/>
          <w:lang w:eastAsia="ja-JP"/>
        </w:rPr>
        <w:t xml:space="preserve">e           </w:t>
      </w:r>
      <w:r>
        <w:rPr>
          <w:rFonts w:ascii="Tahoma" w:eastAsia="MS Mincho" w:hAnsi="Tahoma" w:cs="Arial"/>
          <w:sz w:val="20"/>
          <w:lang w:eastAsia="ja-JP"/>
        </w:rPr>
        <w:t xml:space="preserve">□   </w:t>
      </w:r>
      <w:r>
        <w:rPr>
          <w:rFonts w:ascii="Arial" w:eastAsia="MS Mincho" w:hAnsi="Arial" w:cs="Arial"/>
          <w:sz w:val="20"/>
          <w:lang w:eastAsia="ja-JP"/>
        </w:rPr>
        <w:t>confuso</w:t>
      </w:r>
    </w:p>
    <w:p w14:paraId="4BEFB1F8" w14:textId="77777777" w:rsidR="00000000" w:rsidRDefault="00AE614D">
      <w:pPr>
        <w:jc w:val="both"/>
        <w:rPr>
          <w:rFonts w:ascii="Arial" w:eastAsia="MS Mincho" w:hAnsi="Arial" w:cs="Arial"/>
          <w:bCs/>
          <w:sz w:val="20"/>
          <w:lang w:eastAsia="ja-JP"/>
        </w:rPr>
      </w:pPr>
    </w:p>
    <w:p w14:paraId="458B58E0" w14:textId="77777777" w:rsidR="00000000" w:rsidRDefault="00AE614D">
      <w:pPr>
        <w:jc w:val="both"/>
        <w:rPr>
          <w:rFonts w:ascii="Arial" w:eastAsia="MS Mincho" w:hAnsi="Arial" w:cs="Arial"/>
          <w:bCs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 xml:space="preserve">In generale  </w:t>
      </w:r>
      <w:r>
        <w:rPr>
          <w:rFonts w:ascii="Arial" w:eastAsia="MS Mincho" w:hAnsi="Arial" w:cs="Arial"/>
          <w:bCs/>
          <w:sz w:val="20"/>
          <w:u w:val="single"/>
          <w:lang w:eastAsia="ja-JP"/>
        </w:rPr>
        <w:t>riproduce</w:t>
      </w:r>
      <w:r>
        <w:rPr>
          <w:rFonts w:ascii="Arial" w:eastAsia="MS Mincho" w:hAnsi="Arial" w:cs="Arial"/>
          <w:bCs/>
          <w:sz w:val="20"/>
          <w:lang w:eastAsia="ja-JP"/>
        </w:rPr>
        <w:t xml:space="preserve"> sequenze motorie proposte?  </w:t>
      </w:r>
    </w:p>
    <w:p w14:paraId="0DDD64CA" w14:textId="77777777" w:rsidR="00000000" w:rsidRDefault="00AE614D">
      <w:pPr>
        <w:rPr>
          <w:rFonts w:ascii="Arial" w:eastAsia="MS Mincho" w:hAnsi="Arial" w:cs="Arial"/>
          <w:sz w:val="20"/>
          <w:lang w:eastAsia="ja-JP"/>
        </w:rPr>
      </w:pPr>
    </w:p>
    <w:p w14:paraId="017063F1" w14:textId="77777777" w:rsidR="00000000" w:rsidRDefault="00AE614D">
      <w:pPr>
        <w:numPr>
          <w:ilvl w:val="0"/>
          <w:numId w:val="18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motricità fine</w:t>
      </w:r>
      <w:r>
        <w:rPr>
          <w:rFonts w:ascii="Arial" w:eastAsia="MS Mincho" w:hAnsi="Arial" w:cs="Arial"/>
          <w:sz w:val="20"/>
          <w:lang w:eastAsia="ja-JP"/>
        </w:rPr>
        <w:t xml:space="preserve">                                       □ sì     □  abbastanza     □ poco      □ no   </w:t>
      </w:r>
    </w:p>
    <w:p w14:paraId="4FB6BDC3" w14:textId="77777777" w:rsidR="00000000" w:rsidRDefault="00AE614D">
      <w:pPr>
        <w:numPr>
          <w:ilvl w:val="0"/>
          <w:numId w:val="18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grosso motorie</w:t>
      </w:r>
      <w:r>
        <w:rPr>
          <w:rFonts w:ascii="Arial" w:eastAsia="MS Mincho" w:hAnsi="Arial" w:cs="Arial"/>
          <w:sz w:val="20"/>
          <w:lang w:eastAsia="ja-JP"/>
        </w:rPr>
        <w:t xml:space="preserve">                                    □ sì     □  abbastanza     □</w:t>
      </w:r>
      <w:r>
        <w:rPr>
          <w:rFonts w:ascii="Arial" w:eastAsia="MS Mincho" w:hAnsi="Arial" w:cs="Arial"/>
          <w:sz w:val="20"/>
          <w:lang w:eastAsia="ja-JP"/>
        </w:rPr>
        <w:t xml:space="preserve"> poco      □ no   </w:t>
      </w:r>
    </w:p>
    <w:p w14:paraId="309AB7EF" w14:textId="77777777" w:rsidR="00000000" w:rsidRDefault="00AE614D">
      <w:pPr>
        <w:jc w:val="both"/>
        <w:rPr>
          <w:rFonts w:ascii="Arial" w:eastAsia="MS Mincho" w:hAnsi="Arial" w:cs="Arial"/>
          <w:color w:val="00B0F0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Esempi</w:t>
      </w:r>
      <w:r>
        <w:rPr>
          <w:rFonts w:ascii="Arial" w:eastAsia="MS Mincho" w:hAnsi="Arial" w:cs="Arial"/>
          <w:sz w:val="20"/>
          <w:lang w:eastAsia="ja-JP"/>
        </w:rPr>
        <w:t>:______________________________________________________________________________________________________________________________________________________________________</w:t>
      </w:r>
    </w:p>
    <w:p w14:paraId="3A8F25D0" w14:textId="77777777" w:rsidR="00000000" w:rsidRDefault="00AE614D">
      <w:pPr>
        <w:jc w:val="both"/>
        <w:rPr>
          <w:rFonts w:ascii="Arial" w:eastAsia="MS Mincho" w:hAnsi="Arial" w:cs="Arial"/>
          <w:sz w:val="20"/>
          <w:u w:val="single"/>
          <w:lang w:eastAsia="ja-JP"/>
        </w:rPr>
      </w:pPr>
    </w:p>
    <w:p w14:paraId="20AA7C2C" w14:textId="77777777" w:rsidR="00000000" w:rsidRDefault="00AE614D">
      <w:pPr>
        <w:jc w:val="both"/>
        <w:rPr>
          <w:rFonts w:ascii="Arial" w:eastAsia="MS Mincho" w:hAnsi="Arial" w:cs="Arial"/>
          <w:b/>
          <w:sz w:val="20"/>
          <w:u w:val="single"/>
          <w:lang w:eastAsia="ja-JP"/>
        </w:rPr>
      </w:pPr>
    </w:p>
    <w:p w14:paraId="476A7522" w14:textId="77777777" w:rsidR="00000000" w:rsidRDefault="00AE614D">
      <w:pPr>
        <w:jc w:val="both"/>
        <w:rPr>
          <w:rFonts w:ascii="Arial" w:eastAsia="MS Mincho" w:hAnsi="Arial" w:cs="Arial"/>
          <w:b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u w:val="single"/>
          <w:lang w:eastAsia="ja-JP"/>
        </w:rPr>
        <w:t xml:space="preserve">9. DESCRIZIONE ORIENTAMENTO SPAZIO-TEMPORALE 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(compilare se si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gnificativo per l’alunno/a)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</w:p>
    <w:p w14:paraId="5A1C6853" w14:textId="77777777" w:rsidR="00000000" w:rsidRDefault="00AE614D">
      <w:pPr>
        <w:jc w:val="both"/>
        <w:rPr>
          <w:rFonts w:ascii="Arial" w:eastAsia="MS Mincho" w:hAnsi="Arial" w:cs="Arial"/>
          <w:b/>
          <w:sz w:val="20"/>
          <w:lang w:eastAsia="ja-JP"/>
        </w:rPr>
      </w:pPr>
    </w:p>
    <w:p w14:paraId="0EDB233A" w14:textId="77777777" w:rsidR="00000000" w:rsidRDefault="00AE614D">
      <w:pPr>
        <w:tabs>
          <w:tab w:val="left" w:pos="5220"/>
          <w:tab w:val="left" w:pos="6300"/>
          <w:tab w:val="left" w:pos="8100"/>
        </w:tabs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Riconosce la destra e la sinistra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14:paraId="07E33134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Usa prevalentemente:</w:t>
      </w:r>
    </w:p>
    <w:p w14:paraId="31E35628" w14:textId="77777777" w:rsidR="00000000" w:rsidRDefault="00AE614D">
      <w:pPr>
        <w:tabs>
          <w:tab w:val="left" w:pos="2880"/>
        </w:tabs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- mano     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ab/>
        <w:t xml:space="preserve">      </w:t>
      </w:r>
      <w:r>
        <w:rPr>
          <w:rFonts w:ascii="Tahoma" w:eastAsia="MS Mincho" w:hAnsi="Tahoma" w:cs="Arial"/>
          <w:sz w:val="20"/>
          <w:lang w:eastAsia="ja-JP"/>
        </w:rPr>
        <w:t xml:space="preserve">□    </w:t>
      </w:r>
      <w:r>
        <w:rPr>
          <w:rFonts w:ascii="Arial" w:eastAsia="MS Mincho" w:hAnsi="Arial" w:cs="Arial"/>
          <w:sz w:val="20"/>
          <w:lang w:eastAsia="ja-JP"/>
        </w:rPr>
        <w:t xml:space="preserve">destra                 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  sinistra          </w:t>
      </w:r>
      <w:r>
        <w:rPr>
          <w:rFonts w:ascii="Tahoma" w:eastAsia="MS Mincho" w:hAnsi="Tahoma" w:cs="Arial"/>
          <w:sz w:val="20"/>
          <w:lang w:eastAsia="ja-JP"/>
        </w:rPr>
        <w:t xml:space="preserve">□    </w:t>
      </w:r>
      <w:r>
        <w:rPr>
          <w:rFonts w:ascii="Arial" w:eastAsia="MS Mincho" w:hAnsi="Arial" w:cs="Arial"/>
          <w:sz w:val="20"/>
          <w:lang w:eastAsia="ja-JP"/>
        </w:rPr>
        <w:t>entrambe</w:t>
      </w:r>
    </w:p>
    <w:p w14:paraId="796D1432" w14:textId="77777777" w:rsidR="00000000" w:rsidRDefault="00AE614D">
      <w:pPr>
        <w:tabs>
          <w:tab w:val="left" w:pos="3600"/>
        </w:tabs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- piede</w:t>
      </w:r>
      <w:r>
        <w:rPr>
          <w:rFonts w:ascii="Arial" w:eastAsia="MS Mincho" w:hAnsi="Arial" w:cs="Arial"/>
          <w:sz w:val="20"/>
          <w:lang w:eastAsia="ja-JP"/>
        </w:rPr>
        <w:t xml:space="preserve">       </w:t>
      </w:r>
      <w:r>
        <w:rPr>
          <w:rFonts w:ascii="Arial" w:eastAsia="MS Mincho" w:hAnsi="Arial" w:cs="Arial"/>
          <w:sz w:val="20"/>
          <w:lang w:eastAsia="ja-JP"/>
        </w:rPr>
        <w:tab/>
        <w:t xml:space="preserve">     </w:t>
      </w:r>
      <w:r>
        <w:rPr>
          <w:rFonts w:ascii="Tahoma" w:eastAsia="MS Mincho" w:hAnsi="Tahoma" w:cs="Arial"/>
          <w:sz w:val="20"/>
          <w:lang w:eastAsia="ja-JP"/>
        </w:rPr>
        <w:t xml:space="preserve">□    </w:t>
      </w:r>
      <w:r>
        <w:rPr>
          <w:rFonts w:ascii="Arial" w:eastAsia="MS Mincho" w:hAnsi="Arial" w:cs="Arial"/>
          <w:sz w:val="20"/>
          <w:lang w:eastAsia="ja-JP"/>
        </w:rPr>
        <w:t xml:space="preserve">destro                 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  sinistro          </w:t>
      </w:r>
      <w:r>
        <w:rPr>
          <w:rFonts w:ascii="Tahoma" w:eastAsia="MS Mincho" w:hAnsi="Tahoma" w:cs="Arial"/>
          <w:sz w:val="20"/>
          <w:lang w:eastAsia="ja-JP"/>
        </w:rPr>
        <w:t xml:space="preserve">□    </w:t>
      </w:r>
      <w:r>
        <w:rPr>
          <w:rFonts w:ascii="Arial" w:eastAsia="MS Mincho" w:hAnsi="Arial" w:cs="Arial"/>
          <w:sz w:val="20"/>
          <w:lang w:eastAsia="ja-JP"/>
        </w:rPr>
        <w:t>entrambi</w:t>
      </w:r>
    </w:p>
    <w:p w14:paraId="68ACAFEF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43E641B6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Sa individuare  prima /ora /dopo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14:paraId="7373AD71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Sa individuare  ieri /oggi /domani                   </w:t>
      </w:r>
      <w:r>
        <w:rPr>
          <w:rFonts w:ascii="Arial" w:eastAsia="MS Mincho" w:hAnsi="Arial" w:cs="Arial"/>
          <w:sz w:val="20"/>
          <w:lang w:eastAsia="ja-JP"/>
        </w:rPr>
        <w:t xml:space="preserve">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14:paraId="37D1CF72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Riconosce e denomina i giorni della settimana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14:paraId="07102AF3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124C5A49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Riconosce e denomina i mesi dell’anno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14:paraId="16306A3B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Sa leggere l’orologio analogico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14:paraId="5A680664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Sa organizzare lo spazio foglio: </w:t>
      </w:r>
    </w:p>
    <w:p w14:paraId="63CA0391" w14:textId="77777777" w:rsidR="00000000" w:rsidRDefault="00AE614D">
      <w:pPr>
        <w:numPr>
          <w:ilvl w:val="0"/>
          <w:numId w:val="18"/>
        </w:numPr>
        <w:suppressAutoHyphens/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nel disegno                                                  </w:t>
      </w:r>
      <w:r>
        <w:rPr>
          <w:rFonts w:ascii="Arial" w:eastAsia="MS Mincho" w:hAnsi="Arial" w:cs="Arial"/>
          <w:sz w:val="20"/>
          <w:lang w:eastAsia="ja-JP"/>
        </w:rPr>
        <w:t xml:space="preserve">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14:paraId="57F7B854" w14:textId="77777777" w:rsidR="00000000" w:rsidRDefault="00AE614D">
      <w:pPr>
        <w:numPr>
          <w:ilvl w:val="0"/>
          <w:numId w:val="18"/>
        </w:numPr>
        <w:suppressAutoHyphens/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nella scrittura       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14:paraId="55674282" w14:textId="77777777" w:rsidR="00000000" w:rsidRDefault="00AE614D">
      <w:pPr>
        <w:keepNext/>
        <w:numPr>
          <w:ilvl w:val="0"/>
          <w:numId w:val="18"/>
        </w:numPr>
        <w:suppressAutoHyphens/>
        <w:spacing w:after="200" w:line="276" w:lineRule="auto"/>
        <w:jc w:val="both"/>
        <w:outlineLvl w:val="4"/>
        <w:rPr>
          <w:rFonts w:ascii="Arial" w:eastAsia="MS Mincho" w:hAnsi="Arial" w:cs="Arial"/>
          <w:b/>
          <w:bCs/>
          <w:sz w:val="20"/>
          <w:u w:val="single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nel calcolo (incolonnamento)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</w:t>
      </w:r>
      <w:r>
        <w:rPr>
          <w:rFonts w:ascii="Arial" w:eastAsia="MS Mincho" w:hAnsi="Arial" w:cs="Arial"/>
          <w:sz w:val="20"/>
          <w:lang w:eastAsia="ja-JP"/>
        </w:rPr>
        <w:t xml:space="preserve">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</w:t>
      </w:r>
    </w:p>
    <w:p w14:paraId="756F66D1" w14:textId="77777777" w:rsidR="00000000" w:rsidRDefault="00AE614D">
      <w:pPr>
        <w:keepNext/>
        <w:jc w:val="both"/>
        <w:outlineLvl w:val="4"/>
        <w:rPr>
          <w:rFonts w:ascii="Arial" w:eastAsia="MS Mincho" w:hAnsi="Arial" w:cs="Arial"/>
          <w:b/>
          <w:bCs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bCs/>
          <w:sz w:val="20"/>
          <w:u w:val="single"/>
          <w:lang w:eastAsia="ja-JP"/>
        </w:rPr>
        <w:t>10.DESCRIZIONE DELL’ABILITA’ E DELLA MOTIVAZIONE ALLO STUDIO</w:t>
      </w:r>
    </w:p>
    <w:p w14:paraId="4DC847DA" w14:textId="77777777" w:rsidR="00000000" w:rsidRDefault="00AE614D">
      <w:pPr>
        <w:keepNext/>
        <w:jc w:val="both"/>
        <w:outlineLvl w:val="4"/>
        <w:rPr>
          <w:rFonts w:ascii="Arial" w:eastAsia="MS Mincho" w:hAnsi="Arial" w:cs="Arial"/>
          <w:b/>
          <w:bCs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(compilare se significativo per l’alunno/a)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  <w:r>
        <w:rPr>
          <w:rFonts w:ascii="Arial" w:eastAsia="MS Mincho" w:hAnsi="Arial" w:cs="Arial"/>
          <w:b/>
          <w:bCs/>
          <w:sz w:val="20"/>
          <w:u w:val="single"/>
          <w:lang w:eastAsia="ja-JP"/>
        </w:rPr>
        <w:t xml:space="preserve"> </w:t>
      </w:r>
    </w:p>
    <w:p w14:paraId="17794DA4" w14:textId="77777777" w:rsidR="00000000" w:rsidRDefault="00AE614D">
      <w:pPr>
        <w:jc w:val="both"/>
        <w:rPr>
          <w:rFonts w:ascii="Arial" w:eastAsia="MS Mincho" w:hAnsi="Arial" w:cs="Arial"/>
          <w:color w:val="FF0000"/>
          <w:sz w:val="20"/>
          <w:u w:val="single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1061"/>
        <w:gridCol w:w="1239"/>
        <w:gridCol w:w="1472"/>
        <w:gridCol w:w="1036"/>
      </w:tblGrid>
      <w:tr w:rsidR="00000000" w14:paraId="65C8242E" w14:textId="77777777">
        <w:trPr>
          <w:trHeight w:val="229"/>
          <w:jc w:val="center"/>
        </w:trPr>
        <w:tc>
          <w:tcPr>
            <w:tcW w:w="4367" w:type="dxa"/>
          </w:tcPr>
          <w:p w14:paraId="23A43F15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035" w:type="dxa"/>
          </w:tcPr>
          <w:p w14:paraId="6F14CC70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SEMPRE </w:t>
            </w:r>
          </w:p>
        </w:tc>
        <w:tc>
          <w:tcPr>
            <w:tcW w:w="1165" w:type="dxa"/>
          </w:tcPr>
          <w:p w14:paraId="0BF3CD4A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TALVOLTA </w:t>
            </w:r>
          </w:p>
        </w:tc>
        <w:tc>
          <w:tcPr>
            <w:tcW w:w="1381" w:type="dxa"/>
          </w:tcPr>
          <w:p w14:paraId="2317593D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RARAMENTE</w:t>
            </w:r>
          </w:p>
        </w:tc>
        <w:tc>
          <w:tcPr>
            <w:tcW w:w="1036" w:type="dxa"/>
          </w:tcPr>
          <w:p w14:paraId="51C74C54" w14:textId="77777777" w:rsidR="00000000" w:rsidRDefault="00AE614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MAI </w:t>
            </w:r>
          </w:p>
        </w:tc>
      </w:tr>
      <w:tr w:rsidR="00000000" w14:paraId="73BAB3E5" w14:textId="77777777">
        <w:trPr>
          <w:trHeight w:val="689"/>
          <w:jc w:val="center"/>
        </w:trPr>
        <w:tc>
          <w:tcPr>
            <w:tcW w:w="4367" w:type="dxa"/>
          </w:tcPr>
          <w:p w14:paraId="4A20E79B" w14:textId="77777777" w:rsidR="00000000" w:rsidRDefault="00AE614D">
            <w:pPr>
              <w:jc w:val="both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lang w:eastAsia="ja-JP"/>
              </w:rPr>
              <w:t xml:space="preserve">MOTIVAZIONE ALLO STUDIO: (Esempio)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Mi piace studiare per imparare cose nuove</w:t>
            </w:r>
          </w:p>
          <w:p w14:paraId="6B61F88D" w14:textId="77777777" w:rsidR="00000000" w:rsidRDefault="00AE614D">
            <w:pPr>
              <w:jc w:val="both"/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1035" w:type="dxa"/>
          </w:tcPr>
          <w:p w14:paraId="288931DC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165" w:type="dxa"/>
          </w:tcPr>
          <w:p w14:paraId="324A897C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381" w:type="dxa"/>
          </w:tcPr>
          <w:p w14:paraId="7089153D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036" w:type="dxa"/>
          </w:tcPr>
          <w:p w14:paraId="5600B208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</w:tr>
      <w:tr w:rsidR="00000000" w14:paraId="0DB08B08" w14:textId="77777777">
        <w:trPr>
          <w:trHeight w:val="460"/>
          <w:jc w:val="center"/>
        </w:trPr>
        <w:tc>
          <w:tcPr>
            <w:tcW w:w="4367" w:type="dxa"/>
          </w:tcPr>
          <w:p w14:paraId="5C9453F9" w14:textId="77777777" w:rsidR="00000000" w:rsidRDefault="00AE614D">
            <w:pPr>
              <w:jc w:val="both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lang w:eastAsia="ja-JP"/>
              </w:rPr>
              <w:t>ORGANI</w:t>
            </w:r>
            <w:r>
              <w:rPr>
                <w:rFonts w:ascii="Arial" w:eastAsia="MS Mincho" w:hAnsi="Arial" w:cs="Arial"/>
                <w:bCs/>
                <w:sz w:val="20"/>
                <w:lang w:eastAsia="ja-JP"/>
              </w:rPr>
              <w:t>ZZAZIONE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: (Esempio) All’inizio del pomeriggio passo in rassegna tutte le cose che devo fare</w:t>
            </w:r>
          </w:p>
        </w:tc>
        <w:tc>
          <w:tcPr>
            <w:tcW w:w="1035" w:type="dxa"/>
          </w:tcPr>
          <w:p w14:paraId="416653FE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165" w:type="dxa"/>
          </w:tcPr>
          <w:p w14:paraId="0DB11DA1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381" w:type="dxa"/>
          </w:tcPr>
          <w:p w14:paraId="5ECA619C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036" w:type="dxa"/>
          </w:tcPr>
          <w:p w14:paraId="150F7963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</w:tr>
      <w:tr w:rsidR="00000000" w14:paraId="6B1E4B3A" w14:textId="77777777">
        <w:trPr>
          <w:trHeight w:val="689"/>
          <w:jc w:val="center"/>
        </w:trPr>
        <w:tc>
          <w:tcPr>
            <w:tcW w:w="4367" w:type="dxa"/>
          </w:tcPr>
          <w:p w14:paraId="48D270FF" w14:textId="77777777" w:rsidR="00000000" w:rsidRDefault="00AE614D">
            <w:pPr>
              <w:jc w:val="both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lang w:eastAsia="ja-JP"/>
              </w:rPr>
              <w:lastRenderedPageBreak/>
              <w:t>ELABORAZIONE STRATEGICA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: (Esempio) Durante lo studio cerco di usare parole mie nel ripetere quello che ho studiato</w:t>
            </w:r>
          </w:p>
        </w:tc>
        <w:tc>
          <w:tcPr>
            <w:tcW w:w="1035" w:type="dxa"/>
          </w:tcPr>
          <w:p w14:paraId="4C45BE3A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165" w:type="dxa"/>
          </w:tcPr>
          <w:p w14:paraId="2A9F9DE0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381" w:type="dxa"/>
          </w:tcPr>
          <w:p w14:paraId="487855F1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036" w:type="dxa"/>
          </w:tcPr>
          <w:p w14:paraId="4B85E7E6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</w:tr>
      <w:tr w:rsidR="00000000" w14:paraId="415E9CB1" w14:textId="77777777">
        <w:trPr>
          <w:trHeight w:val="678"/>
          <w:jc w:val="center"/>
        </w:trPr>
        <w:tc>
          <w:tcPr>
            <w:tcW w:w="4367" w:type="dxa"/>
          </w:tcPr>
          <w:p w14:paraId="0438E6C3" w14:textId="77777777" w:rsidR="00000000" w:rsidRDefault="00AE614D">
            <w:pPr>
              <w:jc w:val="both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lang w:eastAsia="ja-JP"/>
              </w:rPr>
              <w:t>FLESSIBILITA’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: (Esempio) Leggo in manie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ra diversa quando leggo per studiare o quando leggo per divertimento</w:t>
            </w:r>
          </w:p>
        </w:tc>
        <w:tc>
          <w:tcPr>
            <w:tcW w:w="1035" w:type="dxa"/>
          </w:tcPr>
          <w:p w14:paraId="15F96F87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165" w:type="dxa"/>
          </w:tcPr>
          <w:p w14:paraId="1D3859B9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381" w:type="dxa"/>
          </w:tcPr>
          <w:p w14:paraId="15D6D338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036" w:type="dxa"/>
          </w:tcPr>
          <w:p w14:paraId="6D71C9FB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</w:tr>
      <w:tr w:rsidR="00000000" w14:paraId="71AD8B14" w14:textId="77777777">
        <w:trPr>
          <w:trHeight w:val="460"/>
          <w:jc w:val="center"/>
        </w:trPr>
        <w:tc>
          <w:tcPr>
            <w:tcW w:w="4367" w:type="dxa"/>
          </w:tcPr>
          <w:p w14:paraId="65AE0B8A" w14:textId="77777777" w:rsidR="00000000" w:rsidRDefault="00AE614D">
            <w:pPr>
              <w:jc w:val="both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lang w:eastAsia="ja-JP"/>
              </w:rPr>
              <w:t>CONCENTRAZIONE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: (Esempio) Quando studio allontano le cose che potrebbero distrarmi</w:t>
            </w:r>
          </w:p>
        </w:tc>
        <w:tc>
          <w:tcPr>
            <w:tcW w:w="1035" w:type="dxa"/>
          </w:tcPr>
          <w:p w14:paraId="60FD93C8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165" w:type="dxa"/>
          </w:tcPr>
          <w:p w14:paraId="7B1B5A03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381" w:type="dxa"/>
          </w:tcPr>
          <w:p w14:paraId="635916AE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036" w:type="dxa"/>
          </w:tcPr>
          <w:p w14:paraId="6BC7F922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</w:tr>
      <w:tr w:rsidR="00000000" w14:paraId="354FD333" w14:textId="77777777">
        <w:trPr>
          <w:trHeight w:val="460"/>
          <w:jc w:val="center"/>
        </w:trPr>
        <w:tc>
          <w:tcPr>
            <w:tcW w:w="4367" w:type="dxa"/>
          </w:tcPr>
          <w:p w14:paraId="29BD76AD" w14:textId="77777777" w:rsidR="00000000" w:rsidRDefault="00AE614D">
            <w:pPr>
              <w:jc w:val="both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lang w:eastAsia="ja-JP"/>
              </w:rPr>
              <w:t>ANSIA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: (Esempio) Quando sono interrogato dal posto mi sento agitato</w:t>
            </w:r>
          </w:p>
        </w:tc>
        <w:tc>
          <w:tcPr>
            <w:tcW w:w="1035" w:type="dxa"/>
          </w:tcPr>
          <w:p w14:paraId="647EA0CA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165" w:type="dxa"/>
          </w:tcPr>
          <w:p w14:paraId="68EB4C55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381" w:type="dxa"/>
          </w:tcPr>
          <w:p w14:paraId="25DC48C0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036" w:type="dxa"/>
          </w:tcPr>
          <w:p w14:paraId="0EDFA87F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</w:tr>
      <w:tr w:rsidR="00000000" w14:paraId="6CFCB293" w14:textId="77777777">
        <w:trPr>
          <w:trHeight w:val="701"/>
          <w:jc w:val="center"/>
        </w:trPr>
        <w:tc>
          <w:tcPr>
            <w:tcW w:w="4367" w:type="dxa"/>
          </w:tcPr>
          <w:p w14:paraId="526614CE" w14:textId="77777777" w:rsidR="00000000" w:rsidRDefault="00AE614D">
            <w:pPr>
              <w:jc w:val="both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lang w:eastAsia="ja-JP"/>
              </w:rPr>
              <w:t>ATTEGGIAMENTO VERSO L</w:t>
            </w:r>
            <w:r>
              <w:rPr>
                <w:rFonts w:ascii="Arial" w:eastAsia="MS Mincho" w:hAnsi="Arial" w:cs="Arial"/>
                <w:bCs/>
                <w:sz w:val="20"/>
                <w:lang w:eastAsia="ja-JP"/>
              </w:rPr>
              <w:t>A SCUOLA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: (Esempio) Per me la scuola è un piacevole posto dove stare con gli altri</w:t>
            </w:r>
          </w:p>
        </w:tc>
        <w:tc>
          <w:tcPr>
            <w:tcW w:w="1035" w:type="dxa"/>
          </w:tcPr>
          <w:p w14:paraId="31391567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165" w:type="dxa"/>
          </w:tcPr>
          <w:p w14:paraId="75F6DFD7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381" w:type="dxa"/>
          </w:tcPr>
          <w:p w14:paraId="1AF629A1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036" w:type="dxa"/>
          </w:tcPr>
          <w:p w14:paraId="70A7B5F7" w14:textId="77777777" w:rsidR="00000000" w:rsidRDefault="00AE614D">
            <w:pPr>
              <w:jc w:val="both"/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</w:tr>
    </w:tbl>
    <w:p w14:paraId="355B9655" w14:textId="77777777" w:rsidR="00000000" w:rsidRDefault="00AE614D">
      <w:pPr>
        <w:jc w:val="both"/>
        <w:rPr>
          <w:rFonts w:ascii="Arial" w:eastAsia="MS Mincho" w:hAnsi="Arial" w:cs="Arial"/>
          <w:b/>
          <w:sz w:val="20"/>
          <w:u w:val="single"/>
          <w:lang w:eastAsia="ja-JP"/>
        </w:rPr>
      </w:pPr>
    </w:p>
    <w:p w14:paraId="15A30822" w14:textId="77777777" w:rsidR="00000000" w:rsidRDefault="00AE614D">
      <w:pPr>
        <w:jc w:val="both"/>
        <w:rPr>
          <w:rFonts w:ascii="Arial" w:eastAsia="MS Mincho" w:hAnsi="Arial" w:cs="Arial"/>
          <w:b/>
          <w:sz w:val="20"/>
          <w:u w:val="single"/>
          <w:lang w:eastAsia="ja-JP"/>
        </w:rPr>
      </w:pPr>
    </w:p>
    <w:p w14:paraId="2A7BBE3E" w14:textId="77777777" w:rsidR="00000000" w:rsidRDefault="00AE614D">
      <w:pPr>
        <w:jc w:val="both"/>
        <w:rPr>
          <w:rFonts w:ascii="Arial" w:eastAsia="MS Mincho" w:hAnsi="Arial" w:cs="Arial"/>
          <w:b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u w:val="single"/>
          <w:lang w:eastAsia="ja-JP"/>
        </w:rPr>
        <w:t xml:space="preserve">11. DESCRIZIONE DI ATTIVITA’ E CONTESTI CHE </w:t>
      </w:r>
      <w:r>
        <w:rPr>
          <w:rFonts w:ascii="Arial" w:eastAsia="MS Mincho" w:hAnsi="Arial" w:cs="Arial"/>
          <w:b/>
          <w:i/>
          <w:sz w:val="20"/>
          <w:u w:val="single"/>
          <w:lang w:eastAsia="ja-JP"/>
        </w:rPr>
        <w:t>FACILITANO</w:t>
      </w:r>
      <w:r>
        <w:rPr>
          <w:rFonts w:ascii="Arial" w:eastAsia="MS Mincho" w:hAnsi="Arial" w:cs="Arial"/>
          <w:b/>
          <w:sz w:val="20"/>
          <w:u w:val="single"/>
          <w:lang w:eastAsia="ja-JP"/>
        </w:rPr>
        <w:t xml:space="preserve"> LA CONCENTRAZIONE E L’APPRENDIMENTO:</w:t>
      </w:r>
    </w:p>
    <w:p w14:paraId="683E2BB6" w14:textId="77777777" w:rsidR="00000000" w:rsidRDefault="00AE614D">
      <w:pPr>
        <w:jc w:val="both"/>
        <w:rPr>
          <w:rFonts w:ascii="Arial" w:eastAsia="MS Mincho" w:hAnsi="Arial" w:cs="Arial"/>
          <w:b/>
          <w:sz w:val="20"/>
          <w:lang w:eastAsia="ja-JP"/>
        </w:rPr>
      </w:pPr>
    </w:p>
    <w:p w14:paraId="341FC121" w14:textId="77777777" w:rsidR="00000000" w:rsidRDefault="00AE614D">
      <w:pPr>
        <w:tabs>
          <w:tab w:val="left" w:pos="5580"/>
        </w:tabs>
        <w:spacing w:line="360" w:lineRule="auto"/>
        <w:jc w:val="both"/>
        <w:rPr>
          <w:rFonts w:ascii="Tahoma" w:eastAsia="MS Mincho" w:hAnsi="Tahoma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lezione frontale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</w:t>
      </w:r>
      <w:r>
        <w:rPr>
          <w:rFonts w:ascii="Arial" w:eastAsia="MS Mincho" w:hAnsi="Arial" w:cs="Arial"/>
          <w:sz w:val="20"/>
          <w:lang w:eastAsia="ja-JP"/>
        </w:rPr>
        <w:t>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14:paraId="4140EAED" w14:textId="77777777" w:rsidR="00000000" w:rsidRDefault="00AE614D">
      <w:pPr>
        <w:tabs>
          <w:tab w:val="left" w:pos="5580"/>
        </w:tabs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lezione piccolo gruppo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  <w:r>
        <w:rPr>
          <w:rFonts w:ascii="Arial" w:eastAsia="MS Mincho" w:hAnsi="Arial" w:cs="Arial"/>
          <w:sz w:val="20"/>
          <w:lang w:eastAsia="ja-JP"/>
        </w:rPr>
        <w:tab/>
      </w:r>
    </w:p>
    <w:p w14:paraId="72815B10" w14:textId="77777777" w:rsidR="00000000" w:rsidRDefault="00AE614D">
      <w:pPr>
        <w:tabs>
          <w:tab w:val="left" w:pos="5580"/>
        </w:tabs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lezione individuale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14:paraId="678F7443" w14:textId="77777777" w:rsidR="00000000" w:rsidRDefault="00AE614D">
      <w:pPr>
        <w:tabs>
          <w:tab w:val="left" w:pos="5580"/>
        </w:tabs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le</w:t>
      </w:r>
      <w:r>
        <w:rPr>
          <w:rFonts w:ascii="Arial" w:eastAsia="MS Mincho" w:hAnsi="Arial" w:cs="Arial"/>
          <w:sz w:val="20"/>
          <w:lang w:eastAsia="ja-JP"/>
        </w:rPr>
        <w:t xml:space="preserve">ttura silenziosa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14:paraId="056C2D7F" w14:textId="77777777" w:rsidR="00000000" w:rsidRDefault="00AE614D">
      <w:pPr>
        <w:tabs>
          <w:tab w:val="left" w:pos="5580"/>
        </w:tabs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lettura a voce alta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14:paraId="221A1DFB" w14:textId="77777777" w:rsidR="00000000" w:rsidRDefault="00AE614D">
      <w:pPr>
        <w:tabs>
          <w:tab w:val="left" w:pos="5580"/>
        </w:tabs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scrittura spontanea                  </w:t>
      </w:r>
      <w:r>
        <w:rPr>
          <w:rFonts w:ascii="Arial" w:eastAsia="MS Mincho" w:hAnsi="Arial" w:cs="Arial"/>
          <w:sz w:val="20"/>
          <w:lang w:eastAsia="ja-JP"/>
        </w:rPr>
        <w:t xml:space="preserve">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14:paraId="5EFCEC8A" w14:textId="77777777" w:rsidR="00000000" w:rsidRDefault="00AE614D">
      <w:pPr>
        <w:tabs>
          <w:tab w:val="left" w:pos="5580"/>
        </w:tabs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dettatura        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14:paraId="280B597A" w14:textId="77777777" w:rsidR="00000000" w:rsidRDefault="00AE614D">
      <w:pPr>
        <w:tabs>
          <w:tab w:val="left" w:pos="5580"/>
        </w:tabs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calcolo scritto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14:paraId="56747403" w14:textId="77777777" w:rsidR="00000000" w:rsidRDefault="00AE614D">
      <w:pPr>
        <w:tabs>
          <w:tab w:val="left" w:pos="5580"/>
        </w:tabs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calcolo a mente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14:paraId="4C9376FF" w14:textId="77777777" w:rsidR="00000000" w:rsidRDefault="00AE614D">
      <w:pPr>
        <w:tabs>
          <w:tab w:val="left" w:pos="4695"/>
          <w:tab w:val="left" w:pos="5580"/>
        </w:tabs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risoluzione di problemi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14:paraId="504901A8" w14:textId="77777777" w:rsidR="00000000" w:rsidRDefault="00AE614D">
      <w:pPr>
        <w:tabs>
          <w:tab w:val="left" w:pos="4695"/>
          <w:tab w:val="left" w:pos="5580"/>
        </w:tabs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disegno         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14:paraId="1BD16EE3" w14:textId="77777777" w:rsidR="00000000" w:rsidRDefault="00AE614D">
      <w:pPr>
        <w:tabs>
          <w:tab w:val="left" w:pos="4680"/>
          <w:tab w:val="left" w:pos="5580"/>
        </w:tabs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attività manuali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14:paraId="4C97C0AC" w14:textId="77777777" w:rsidR="00000000" w:rsidRDefault="00AE614D">
      <w:pPr>
        <w:tabs>
          <w:tab w:val="left" w:pos="4680"/>
          <w:tab w:val="left" w:pos="5580"/>
        </w:tabs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visione filmati                 </w:t>
      </w:r>
      <w:r>
        <w:rPr>
          <w:rFonts w:ascii="Arial" w:eastAsia="MS Mincho" w:hAnsi="Arial" w:cs="Arial"/>
          <w:sz w:val="20"/>
          <w:lang w:eastAsia="ja-JP"/>
        </w:rPr>
        <w:t xml:space="preserve">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14:paraId="74C767E3" w14:textId="77777777" w:rsidR="00000000" w:rsidRDefault="00AE614D">
      <w:pPr>
        <w:tabs>
          <w:tab w:val="left" w:pos="7380"/>
          <w:tab w:val="left" w:pos="8640"/>
        </w:tabs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</w:p>
    <w:p w14:paraId="20E974C4" w14:textId="77777777" w:rsidR="00000000" w:rsidRDefault="00AE614D">
      <w:pPr>
        <w:tabs>
          <w:tab w:val="left" w:pos="7380"/>
          <w:tab w:val="left" w:pos="8640"/>
        </w:tabs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La sua concentrazione varia significativamente nella mattinata?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14:paraId="37313C13" w14:textId="77777777" w:rsidR="00000000" w:rsidRDefault="00AE614D">
      <w:pPr>
        <w:tabs>
          <w:tab w:val="left" w:pos="7380"/>
          <w:tab w:val="left" w:pos="8640"/>
        </w:tabs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Se sì, indicare in che modo:</w:t>
      </w:r>
    </w:p>
    <w:p w14:paraId="76DA7991" w14:textId="77777777" w:rsidR="00000000" w:rsidRDefault="00AE614D">
      <w:pPr>
        <w:tabs>
          <w:tab w:val="left" w:pos="7380"/>
          <w:tab w:val="left" w:pos="8640"/>
        </w:tabs>
        <w:spacing w:line="360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</w:t>
      </w: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_____________________________________________________________________________________________________________</w:t>
      </w:r>
    </w:p>
    <w:p w14:paraId="3676B99F" w14:textId="77777777" w:rsidR="00000000" w:rsidRDefault="00AE614D">
      <w:pPr>
        <w:spacing w:line="360" w:lineRule="auto"/>
        <w:jc w:val="both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 xml:space="preserve">12.COMPORTAMENTI RISCONTRABILI A SCUOLA 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(compilare se significativo per l’alunno/a)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</w:p>
    <w:p w14:paraId="03BBCBAD" w14:textId="77777777" w:rsidR="00000000" w:rsidRDefault="00AE614D">
      <w:pPr>
        <w:numPr>
          <w:ilvl w:val="0"/>
          <w:numId w:val="11"/>
        </w:numPr>
        <w:tabs>
          <w:tab w:val="left" w:pos="360"/>
          <w:tab w:val="left" w:pos="5040"/>
        </w:tabs>
        <w:suppressAutoHyphens/>
        <w:spacing w:after="200" w:line="360" w:lineRule="auto"/>
        <w:ind w:left="360" w:right="-442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giocherella con oggetti                                      </w:t>
      </w:r>
      <w:r>
        <w:rPr>
          <w:rFonts w:ascii="Arial" w:eastAsia="MS Mincho" w:hAnsi="Arial" w:cs="Arial"/>
          <w:sz w:val="20"/>
          <w:lang w:eastAsia="ja-JP"/>
        </w:rPr>
        <w:t xml:space="preserve">           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quasi mai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talvolta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spesso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molto spesso</w:t>
      </w:r>
      <w:r>
        <w:rPr>
          <w:rFonts w:ascii="Arial" w:eastAsia="MS Mincho" w:hAnsi="Arial" w:cs="Arial"/>
          <w:sz w:val="20"/>
          <w:lang w:eastAsia="ja-JP"/>
        </w:rPr>
        <w:t xml:space="preserve">  </w:t>
      </w:r>
    </w:p>
    <w:p w14:paraId="56816731" w14:textId="77777777" w:rsidR="00000000" w:rsidRDefault="00AE614D">
      <w:pPr>
        <w:numPr>
          <w:ilvl w:val="0"/>
          <w:numId w:val="11"/>
        </w:numPr>
        <w:tabs>
          <w:tab w:val="left" w:pos="360"/>
          <w:tab w:val="left" w:pos="5040"/>
        </w:tabs>
        <w:suppressAutoHyphens/>
        <w:spacing w:after="200" w:line="360" w:lineRule="auto"/>
        <w:ind w:left="360" w:right="-442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si estranea                                                                    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quasi mai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talvolta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spesso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molto spesso</w:t>
      </w:r>
      <w:r>
        <w:rPr>
          <w:rFonts w:ascii="Arial" w:eastAsia="MS Mincho" w:hAnsi="Arial" w:cs="Arial"/>
          <w:sz w:val="20"/>
          <w:lang w:eastAsia="ja-JP"/>
        </w:rPr>
        <w:t xml:space="preserve">  </w:t>
      </w:r>
    </w:p>
    <w:p w14:paraId="3D60973F" w14:textId="77777777" w:rsidR="00000000" w:rsidRDefault="00AE614D">
      <w:pPr>
        <w:numPr>
          <w:ilvl w:val="0"/>
          <w:numId w:val="11"/>
        </w:numPr>
        <w:tabs>
          <w:tab w:val="left" w:pos="360"/>
          <w:tab w:val="left" w:pos="5040"/>
        </w:tabs>
        <w:suppressAutoHyphens/>
        <w:spacing w:after="200" w:line="360" w:lineRule="auto"/>
        <w:ind w:left="360" w:right="-442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parla con i compagni durante la lezione                        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qu</w:t>
      </w:r>
      <w:r>
        <w:rPr>
          <w:rFonts w:ascii="Arial" w:eastAsia="MS Mincho" w:hAnsi="Arial" w:cs="Arial"/>
          <w:bCs/>
          <w:sz w:val="20"/>
          <w:lang w:eastAsia="ja-JP"/>
        </w:rPr>
        <w:t xml:space="preserve">asi mai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talvolta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spesso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molto spesso</w:t>
      </w:r>
      <w:r>
        <w:rPr>
          <w:rFonts w:ascii="Arial" w:eastAsia="MS Mincho" w:hAnsi="Arial" w:cs="Arial"/>
          <w:sz w:val="20"/>
          <w:lang w:eastAsia="ja-JP"/>
        </w:rPr>
        <w:t xml:space="preserve">  </w:t>
      </w:r>
    </w:p>
    <w:p w14:paraId="3D971A90" w14:textId="77777777" w:rsidR="00000000" w:rsidRDefault="00AE614D">
      <w:pPr>
        <w:numPr>
          <w:ilvl w:val="0"/>
          <w:numId w:val="11"/>
        </w:numPr>
        <w:tabs>
          <w:tab w:val="left" w:pos="360"/>
        </w:tabs>
        <w:suppressAutoHyphens/>
        <w:spacing w:after="200" w:line="360" w:lineRule="auto"/>
        <w:ind w:left="360" w:right="-442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si alza dal proprio posto                                                 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quasi mai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talvolta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spesso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molto spesso</w:t>
      </w:r>
      <w:r>
        <w:rPr>
          <w:rFonts w:ascii="Arial" w:eastAsia="MS Mincho" w:hAnsi="Arial" w:cs="Arial"/>
          <w:sz w:val="20"/>
          <w:lang w:eastAsia="ja-JP"/>
        </w:rPr>
        <w:t xml:space="preserve">  </w:t>
      </w:r>
    </w:p>
    <w:p w14:paraId="68E2D582" w14:textId="77777777" w:rsidR="00000000" w:rsidRDefault="00AE614D">
      <w:pPr>
        <w:numPr>
          <w:ilvl w:val="0"/>
          <w:numId w:val="11"/>
        </w:numPr>
        <w:tabs>
          <w:tab w:val="left" w:pos="360"/>
        </w:tabs>
        <w:suppressAutoHyphens/>
        <w:spacing w:after="200" w:line="360" w:lineRule="auto"/>
        <w:ind w:left="360" w:right="-442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tende ad imporsi con prepotenza                                   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quasi ma</w:t>
      </w:r>
      <w:r>
        <w:rPr>
          <w:rFonts w:ascii="Arial" w:eastAsia="MS Mincho" w:hAnsi="Arial" w:cs="Arial"/>
          <w:bCs/>
          <w:sz w:val="20"/>
          <w:lang w:eastAsia="ja-JP"/>
        </w:rPr>
        <w:t xml:space="preserve">i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talvolta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spesso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molto spesso</w:t>
      </w:r>
    </w:p>
    <w:p w14:paraId="6125DC34" w14:textId="77777777" w:rsidR="00000000" w:rsidRDefault="00AE614D">
      <w:pPr>
        <w:numPr>
          <w:ilvl w:val="0"/>
          <w:numId w:val="11"/>
        </w:numPr>
        <w:tabs>
          <w:tab w:val="left" w:pos="360"/>
        </w:tabs>
        <w:suppressAutoHyphens/>
        <w:spacing w:after="200" w:line="360" w:lineRule="auto"/>
        <w:ind w:left="360" w:right="-442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lastRenderedPageBreak/>
        <w:t xml:space="preserve">tende a chiudersi                                                            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quasi mai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talvolta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spesso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molto spesso</w:t>
      </w:r>
    </w:p>
    <w:p w14:paraId="047D9A06" w14:textId="77777777" w:rsidR="00000000" w:rsidRDefault="00AE614D">
      <w:pPr>
        <w:numPr>
          <w:ilvl w:val="0"/>
          <w:numId w:val="11"/>
        </w:numPr>
        <w:tabs>
          <w:tab w:val="left" w:pos="360"/>
        </w:tabs>
        <w:suppressAutoHyphens/>
        <w:spacing w:after="200" w:line="360" w:lineRule="auto"/>
        <w:ind w:left="360" w:right="-442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i suoi quaderni e il suo materiale sono tenuti in ordine  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quasi mai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talvolta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spesso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molto spesso</w:t>
      </w:r>
    </w:p>
    <w:p w14:paraId="618A9791" w14:textId="77777777" w:rsidR="00000000" w:rsidRDefault="00AE614D">
      <w:pPr>
        <w:numPr>
          <w:ilvl w:val="0"/>
          <w:numId w:val="11"/>
        </w:numPr>
        <w:tabs>
          <w:tab w:val="left" w:pos="360"/>
        </w:tabs>
        <w:suppressAutoHyphens/>
        <w:spacing w:after="200" w:line="360" w:lineRule="auto"/>
        <w:ind w:left="360" w:right="-442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lang w:eastAsia="ja-JP"/>
        </w:rPr>
        <w:t xml:space="preserve">altro_______________________________________ 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quasi mai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talvolta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spesso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molto spesso</w:t>
      </w:r>
      <w:r>
        <w:rPr>
          <w:rFonts w:ascii="Arial" w:eastAsia="MS Mincho" w:hAnsi="Arial" w:cs="Arial"/>
          <w:sz w:val="20"/>
          <w:lang w:eastAsia="ja-JP"/>
        </w:rPr>
        <w:t xml:space="preserve"> </w:t>
      </w:r>
    </w:p>
    <w:p w14:paraId="1CE58925" w14:textId="77777777" w:rsidR="00000000" w:rsidRDefault="00AE614D">
      <w:pPr>
        <w:tabs>
          <w:tab w:val="left" w:pos="360"/>
        </w:tabs>
        <w:spacing w:line="360" w:lineRule="auto"/>
        <w:ind w:right="-442"/>
        <w:jc w:val="both"/>
        <w:rPr>
          <w:rFonts w:ascii="Tahoma" w:eastAsia="MS Mincho" w:hAnsi="Tahoma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Nel tempo scuola  meno strutturato (intervallo, mensa, ecc.):</w:t>
      </w:r>
      <w:r>
        <w:rPr>
          <w:rFonts w:ascii="Tahoma" w:eastAsia="MS Mincho" w:hAnsi="Tahoma" w:cs="Arial"/>
          <w:sz w:val="20"/>
          <w:lang w:eastAsia="ja-JP"/>
        </w:rPr>
        <w:t xml:space="preserve"> </w:t>
      </w:r>
    </w:p>
    <w:p w14:paraId="2CCB0066" w14:textId="77777777" w:rsidR="00000000" w:rsidRDefault="00AE614D">
      <w:pPr>
        <w:tabs>
          <w:tab w:val="left" w:pos="360"/>
        </w:tabs>
        <w:spacing w:line="360" w:lineRule="auto"/>
        <w:ind w:right="-442"/>
        <w:jc w:val="both"/>
        <w:rPr>
          <w:rFonts w:ascii="Calibri" w:eastAsia="MS Mincho" w:hAnsi="Calibri" w:cs="Arial"/>
          <w:b/>
          <w:sz w:val="20"/>
          <w:lang w:eastAsia="ja-JP"/>
        </w:rPr>
      </w:pPr>
      <w:r>
        <w:rPr>
          <w:rFonts w:ascii="Tahoma" w:eastAsia="MS Mincho" w:hAnsi="Tahoma" w:cs="Arial"/>
          <w:sz w:val="20"/>
          <w:lang w:eastAsia="ja-JP"/>
        </w:rPr>
        <w:t xml:space="preserve">                   □</w:t>
      </w:r>
      <w:r>
        <w:rPr>
          <w:rFonts w:ascii="Calibri" w:eastAsia="MS Mincho" w:hAnsi="Calibri" w:cs="Arial"/>
          <w:sz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lang w:eastAsia="ja-JP"/>
        </w:rPr>
        <w:t xml:space="preserve">sta con gli altri       </w:t>
      </w:r>
      <w:r>
        <w:rPr>
          <w:rFonts w:ascii="Arial" w:eastAsia="MS Mincho" w:hAnsi="Arial" w:cs="Arial"/>
          <w:b/>
          <w:sz w:val="20"/>
          <w:lang w:eastAsia="ja-JP"/>
        </w:rPr>
        <w:t xml:space="preserve">  </w:t>
      </w:r>
      <w:r>
        <w:rPr>
          <w:rFonts w:ascii="Arial" w:eastAsia="MS Mincho" w:hAnsi="Arial" w:cs="Arial"/>
          <w:sz w:val="20"/>
          <w:lang w:eastAsia="ja-JP"/>
        </w:rPr>
        <w:t xml:space="preserve">□ si isola </w:t>
      </w:r>
      <w:r>
        <w:rPr>
          <w:rFonts w:ascii="Arial" w:eastAsia="MS Mincho" w:hAnsi="Arial" w:cs="Arial"/>
          <w:b/>
          <w:sz w:val="20"/>
          <w:lang w:eastAsia="ja-JP"/>
        </w:rPr>
        <w:t xml:space="preserve">         </w:t>
      </w:r>
      <w:r>
        <w:rPr>
          <w:rFonts w:ascii="Arial" w:eastAsia="MS Mincho" w:hAnsi="Arial" w:cs="Arial"/>
          <w:b/>
          <w:sz w:val="20"/>
          <w:lang w:eastAsia="ja-JP"/>
        </w:rPr>
        <w:t xml:space="preserve">    </w:t>
      </w:r>
      <w:r>
        <w:rPr>
          <w:rFonts w:ascii="Arial" w:eastAsia="MS Mincho" w:hAnsi="Arial" w:cs="Arial"/>
          <w:sz w:val="20"/>
          <w:lang w:eastAsia="ja-JP"/>
        </w:rPr>
        <w:t>□ partecipa alle attività dei gruppi spontanei</w:t>
      </w:r>
      <w:r>
        <w:rPr>
          <w:rFonts w:ascii="Calibri" w:eastAsia="MS Mincho" w:hAnsi="Calibri" w:cs="Arial"/>
          <w:sz w:val="20"/>
          <w:lang w:eastAsia="ja-JP"/>
        </w:rPr>
        <w:t xml:space="preserve"> </w:t>
      </w:r>
      <w:r>
        <w:rPr>
          <w:rFonts w:ascii="Calibri" w:eastAsia="MS Mincho" w:hAnsi="Calibri" w:cs="Arial"/>
          <w:b/>
          <w:sz w:val="20"/>
          <w:lang w:eastAsia="ja-JP"/>
        </w:rPr>
        <w:t xml:space="preserve"> </w:t>
      </w:r>
    </w:p>
    <w:p w14:paraId="02DB0620" w14:textId="77777777" w:rsidR="00000000" w:rsidRDefault="00AE614D">
      <w:pPr>
        <w:suppressAutoHyphens/>
        <w:jc w:val="both"/>
        <w:rPr>
          <w:rFonts w:ascii="Times New Roman" w:eastAsia="Times New Roman" w:hAnsi="Times New Roman"/>
          <w:sz w:val="20"/>
          <w:lang w:eastAsia="ar-SA"/>
        </w:rPr>
      </w:pPr>
    </w:p>
    <w:p w14:paraId="2786AE87" w14:textId="77777777" w:rsidR="00000000" w:rsidRDefault="00AE614D">
      <w:pPr>
        <w:suppressAutoHyphens/>
        <w:jc w:val="both"/>
        <w:rPr>
          <w:rFonts w:ascii="Arial" w:eastAsia="Times New Roman" w:hAnsi="Arial" w:cs="Arial"/>
          <w:sz w:val="20"/>
          <w:lang w:eastAsia="ar-SA"/>
        </w:rPr>
      </w:pPr>
      <w:r>
        <w:rPr>
          <w:rFonts w:ascii="Arial" w:eastAsia="Times New Roman" w:hAnsi="Arial" w:cs="Arial"/>
          <w:sz w:val="20"/>
          <w:lang w:eastAsia="ar-SA"/>
        </w:rPr>
        <w:t xml:space="preserve">A SUO GIUDIZIO,  la </w:t>
      </w:r>
      <w:r>
        <w:rPr>
          <w:rFonts w:ascii="Arial" w:eastAsia="Times New Roman" w:hAnsi="Arial" w:cs="Arial"/>
          <w:b/>
          <w:sz w:val="20"/>
          <w:lang w:eastAsia="ar-SA"/>
        </w:rPr>
        <w:t>disponibilità all’apprendimento</w:t>
      </w:r>
      <w:r>
        <w:rPr>
          <w:rFonts w:ascii="Arial" w:eastAsia="Times New Roman" w:hAnsi="Arial" w:cs="Arial"/>
          <w:sz w:val="20"/>
          <w:lang w:eastAsia="ar-SA"/>
        </w:rPr>
        <w:t xml:space="preserve"> si differenzia </w:t>
      </w:r>
    </w:p>
    <w:p w14:paraId="74E22DA9" w14:textId="77777777" w:rsidR="00000000" w:rsidRDefault="00AE614D">
      <w:pPr>
        <w:suppressAutoHyphens/>
        <w:jc w:val="both"/>
        <w:rPr>
          <w:rFonts w:ascii="Times New Roman" w:eastAsia="Times New Roman" w:hAnsi="Times New Roman"/>
          <w:sz w:val="20"/>
          <w:lang w:eastAsia="ar-SA"/>
        </w:rPr>
      </w:pP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(compilare se significativo per l’alunno/a)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</w:p>
    <w:p w14:paraId="23FE9B37" w14:textId="77777777" w:rsidR="00000000" w:rsidRDefault="00AE614D">
      <w:pPr>
        <w:suppressAutoHyphens/>
        <w:jc w:val="both"/>
        <w:rPr>
          <w:rFonts w:ascii="Times New Roman" w:eastAsia="Times New Roman" w:hAnsi="Times New Roman"/>
          <w:sz w:val="20"/>
          <w:lang w:eastAsia="ar-SA"/>
        </w:rPr>
      </w:pPr>
    </w:p>
    <w:p w14:paraId="79955954" w14:textId="77777777" w:rsidR="00000000" w:rsidRDefault="00AE614D">
      <w:pPr>
        <w:numPr>
          <w:ilvl w:val="0"/>
          <w:numId w:val="10"/>
        </w:numPr>
        <w:suppressAutoHyphens/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nel gruppo classe: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migliora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peggiora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non cambia              </w:t>
      </w:r>
      <w:r>
        <w:rPr>
          <w:rFonts w:ascii="Arial" w:eastAsia="MS Mincho" w:hAnsi="Arial" w:cs="Arial"/>
          <w:sz w:val="20"/>
          <w:lang w:eastAsia="ja-JP"/>
        </w:rPr>
        <w:t xml:space="preserve">      </w:t>
      </w:r>
    </w:p>
    <w:p w14:paraId="7190EF3D" w14:textId="77777777" w:rsidR="00000000" w:rsidRDefault="00AE614D">
      <w:pPr>
        <w:numPr>
          <w:ilvl w:val="0"/>
          <w:numId w:val="10"/>
        </w:numPr>
        <w:suppressAutoHyphens/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nel  piccolo gruppo: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migliora</w:t>
      </w:r>
      <w:r>
        <w:rPr>
          <w:rFonts w:ascii="Arial" w:eastAsia="MS Mincho" w:hAnsi="Arial" w:cs="Arial"/>
          <w:sz w:val="20"/>
          <w:lang w:eastAsia="ja-JP"/>
        </w:rPr>
        <w:tab/>
        <w:t xml:space="preserve">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peggiora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non cambia</w:t>
      </w:r>
      <w:r>
        <w:rPr>
          <w:rFonts w:ascii="Arial" w:eastAsia="MS Mincho" w:hAnsi="Arial" w:cs="Arial"/>
          <w:sz w:val="20"/>
          <w:lang w:eastAsia="ja-JP"/>
        </w:rPr>
        <w:tab/>
        <w:t xml:space="preserve">   </w:t>
      </w:r>
      <w:r>
        <w:rPr>
          <w:rFonts w:ascii="Arial" w:eastAsia="MS Mincho" w:hAnsi="Arial" w:cs="Arial"/>
          <w:sz w:val="20"/>
          <w:lang w:eastAsia="ja-JP"/>
        </w:rPr>
        <w:tab/>
        <w:t xml:space="preserve">   </w:t>
      </w:r>
    </w:p>
    <w:p w14:paraId="6036DD96" w14:textId="77777777" w:rsidR="00000000" w:rsidRDefault="00AE614D">
      <w:pPr>
        <w:numPr>
          <w:ilvl w:val="0"/>
          <w:numId w:val="10"/>
        </w:numPr>
        <w:suppressAutoHyphens/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nel  rapporto individuale: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migliora</w:t>
      </w:r>
      <w:r>
        <w:rPr>
          <w:rFonts w:ascii="Arial" w:eastAsia="MS Mincho" w:hAnsi="Arial" w:cs="Arial"/>
          <w:sz w:val="20"/>
          <w:lang w:eastAsia="ja-JP"/>
        </w:rPr>
        <w:tab/>
        <w:t xml:space="preserve">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peggiora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non cambia</w:t>
      </w:r>
      <w:r>
        <w:rPr>
          <w:rFonts w:ascii="Arial" w:eastAsia="MS Mincho" w:hAnsi="Arial" w:cs="Arial"/>
          <w:sz w:val="20"/>
          <w:lang w:eastAsia="ja-JP"/>
        </w:rPr>
        <w:tab/>
        <w:t xml:space="preserve">   </w:t>
      </w:r>
      <w:r>
        <w:rPr>
          <w:rFonts w:ascii="Arial" w:eastAsia="MS Mincho" w:hAnsi="Arial" w:cs="Arial"/>
          <w:sz w:val="20"/>
          <w:lang w:eastAsia="ja-JP"/>
        </w:rPr>
        <w:tab/>
        <w:t xml:space="preserve">   </w:t>
      </w:r>
    </w:p>
    <w:p w14:paraId="33DFA905" w14:textId="77777777" w:rsidR="00000000" w:rsidRDefault="00AE614D">
      <w:pPr>
        <w:numPr>
          <w:ilvl w:val="0"/>
          <w:numId w:val="10"/>
        </w:numPr>
        <w:suppressAutoHyphens/>
        <w:spacing w:after="200" w:line="276" w:lineRule="auto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con l’ aiuto dei compagni:</w:t>
      </w:r>
      <w:r>
        <w:rPr>
          <w:rFonts w:ascii="Arial" w:eastAsia="MS Mincho" w:hAnsi="Arial" w:cs="Arial"/>
          <w:sz w:val="20"/>
          <w:lang w:eastAsia="ja-JP"/>
        </w:rPr>
        <w:tab/>
        <w:t xml:space="preserve">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migliora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peggiora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non cambia</w:t>
      </w:r>
      <w:r>
        <w:rPr>
          <w:rFonts w:ascii="Arial" w:eastAsia="MS Mincho" w:hAnsi="Arial" w:cs="Arial"/>
          <w:sz w:val="20"/>
          <w:lang w:eastAsia="ja-JP"/>
        </w:rPr>
        <w:tab/>
        <w:t xml:space="preserve"> </w:t>
      </w:r>
      <w:r>
        <w:rPr>
          <w:rFonts w:ascii="Arial" w:eastAsia="MS Mincho" w:hAnsi="Arial" w:cs="Arial"/>
          <w:sz w:val="20"/>
          <w:lang w:eastAsia="ja-JP"/>
        </w:rPr>
        <w:t xml:space="preserve">  </w:t>
      </w:r>
      <w:r>
        <w:rPr>
          <w:rFonts w:ascii="Arial" w:eastAsia="MS Mincho" w:hAnsi="Arial" w:cs="Arial"/>
          <w:sz w:val="20"/>
          <w:lang w:eastAsia="ja-JP"/>
        </w:rPr>
        <w:tab/>
        <w:t xml:space="preserve">   </w:t>
      </w:r>
    </w:p>
    <w:p w14:paraId="26640361" w14:textId="77777777" w:rsidR="00000000" w:rsidRDefault="00AE614D">
      <w:pPr>
        <w:jc w:val="both"/>
        <w:rPr>
          <w:rFonts w:ascii="Arial" w:eastAsia="MS Mincho" w:hAnsi="Arial" w:cs="Arial"/>
          <w:b/>
          <w:sz w:val="20"/>
          <w:lang w:eastAsia="ja-JP"/>
        </w:rPr>
      </w:pPr>
    </w:p>
    <w:p w14:paraId="65E25C8E" w14:textId="77777777" w:rsidR="00000000" w:rsidRDefault="00AE614D">
      <w:pPr>
        <w:jc w:val="both"/>
        <w:rPr>
          <w:rFonts w:ascii="Arial" w:eastAsia="MS Mincho" w:hAnsi="Arial" w:cs="Arial"/>
          <w:b/>
          <w:sz w:val="20"/>
          <w:lang w:eastAsia="ja-JP"/>
        </w:rPr>
      </w:pPr>
    </w:p>
    <w:p w14:paraId="380595E5" w14:textId="77777777" w:rsidR="00000000" w:rsidRDefault="00AE614D">
      <w:pPr>
        <w:jc w:val="both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 xml:space="preserve">13.IN CLASSE COME SI RIESCE A </w:t>
      </w:r>
      <w:r>
        <w:rPr>
          <w:rFonts w:ascii="Arial" w:eastAsia="MS Mincho" w:hAnsi="Arial" w:cs="Arial"/>
          <w:b/>
          <w:sz w:val="20"/>
          <w:u w:val="single"/>
          <w:lang w:eastAsia="ja-JP"/>
        </w:rPr>
        <w:t>MOTIVARE MAGGIORMENTE LO STUDENTE</w:t>
      </w:r>
      <w:r>
        <w:rPr>
          <w:rFonts w:ascii="Arial" w:eastAsia="MS Mincho" w:hAnsi="Arial" w:cs="Arial"/>
          <w:b/>
          <w:sz w:val="20"/>
          <w:lang w:eastAsia="ja-JP"/>
        </w:rPr>
        <w:t xml:space="preserve">? </w:t>
      </w:r>
    </w:p>
    <w:p w14:paraId="495431A8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(eventualmente indicare ordine)</w:t>
      </w:r>
    </w:p>
    <w:p w14:paraId="3E01CE1A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664C8DA4" w14:textId="77777777" w:rsidR="00000000" w:rsidRDefault="00AE614D">
      <w:pPr>
        <w:ind w:left="180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Tahoma" w:eastAsia="MS Mincho" w:hAnsi="Tahoma" w:cs="Arial"/>
          <w:sz w:val="20"/>
          <w:lang w:eastAsia="ja-JP"/>
        </w:rPr>
        <w:t xml:space="preserve">__□  </w:t>
      </w:r>
      <w:r>
        <w:rPr>
          <w:rFonts w:ascii="Arial" w:eastAsia="MS Mincho" w:hAnsi="Arial" w:cs="Arial"/>
          <w:sz w:val="20"/>
          <w:lang w:eastAsia="ja-JP"/>
        </w:rPr>
        <w:t>vicinanza fisica dell’insegnante</w:t>
      </w:r>
    </w:p>
    <w:p w14:paraId="21E2B063" w14:textId="77777777" w:rsidR="00000000" w:rsidRDefault="00AE614D">
      <w:pPr>
        <w:ind w:left="180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Tahoma" w:eastAsia="MS Mincho" w:hAnsi="Tahoma" w:cs="Arial"/>
          <w:sz w:val="20"/>
          <w:lang w:eastAsia="ja-JP"/>
        </w:rPr>
        <w:t xml:space="preserve">__□  </w:t>
      </w:r>
      <w:r>
        <w:rPr>
          <w:rFonts w:ascii="Arial" w:eastAsia="MS Mincho" w:hAnsi="Arial" w:cs="Arial"/>
          <w:sz w:val="20"/>
          <w:lang w:eastAsia="ja-JP"/>
        </w:rPr>
        <w:t>richiamo all’attenzione da parte dell’insegnante</w:t>
      </w:r>
    </w:p>
    <w:p w14:paraId="10957759" w14:textId="77777777" w:rsidR="00000000" w:rsidRDefault="00AE614D">
      <w:pPr>
        <w:ind w:left="180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Tahoma" w:eastAsia="MS Mincho" w:hAnsi="Tahoma" w:cs="Arial"/>
          <w:sz w:val="20"/>
          <w:lang w:eastAsia="ja-JP"/>
        </w:rPr>
        <w:t xml:space="preserve">__□  </w:t>
      </w:r>
      <w:r>
        <w:rPr>
          <w:rFonts w:ascii="Arial" w:eastAsia="MS Mincho" w:hAnsi="Arial" w:cs="Arial"/>
          <w:sz w:val="20"/>
          <w:lang w:eastAsia="ja-JP"/>
        </w:rPr>
        <w:t>gratificazione con voto-giudizio</w:t>
      </w:r>
    </w:p>
    <w:p w14:paraId="51103958" w14:textId="77777777" w:rsidR="00000000" w:rsidRDefault="00AE614D">
      <w:pPr>
        <w:ind w:left="180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Tahoma" w:eastAsia="MS Mincho" w:hAnsi="Tahoma" w:cs="Arial"/>
          <w:sz w:val="20"/>
          <w:lang w:eastAsia="ja-JP"/>
        </w:rPr>
        <w:t xml:space="preserve">__□  </w:t>
      </w:r>
      <w:r>
        <w:rPr>
          <w:rFonts w:ascii="Arial" w:eastAsia="MS Mincho" w:hAnsi="Arial" w:cs="Arial"/>
          <w:sz w:val="20"/>
          <w:lang w:eastAsia="ja-JP"/>
        </w:rPr>
        <w:t>promessa di g</w:t>
      </w:r>
      <w:r>
        <w:rPr>
          <w:rFonts w:ascii="Arial" w:eastAsia="MS Mincho" w:hAnsi="Arial" w:cs="Arial"/>
          <w:sz w:val="20"/>
          <w:lang w:eastAsia="ja-JP"/>
        </w:rPr>
        <w:t>ioco</w:t>
      </w:r>
    </w:p>
    <w:p w14:paraId="7674BEA8" w14:textId="77777777" w:rsidR="00000000" w:rsidRDefault="00AE614D">
      <w:pPr>
        <w:ind w:left="180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Tahoma" w:eastAsia="MS Mincho" w:hAnsi="Tahoma" w:cs="Arial"/>
          <w:sz w:val="20"/>
          <w:lang w:eastAsia="ja-JP"/>
        </w:rPr>
        <w:t xml:space="preserve">__□  </w:t>
      </w:r>
      <w:r>
        <w:rPr>
          <w:rFonts w:ascii="Arial" w:eastAsia="MS Mincho" w:hAnsi="Arial" w:cs="Arial"/>
          <w:sz w:val="20"/>
          <w:lang w:eastAsia="ja-JP"/>
        </w:rPr>
        <w:t>minaccia di punizione (note)</w:t>
      </w:r>
    </w:p>
    <w:p w14:paraId="77C31D20" w14:textId="77777777" w:rsidR="00000000" w:rsidRDefault="00AE614D">
      <w:pPr>
        <w:ind w:left="180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Tahoma" w:eastAsia="MS Mincho" w:hAnsi="Tahoma" w:cs="Arial"/>
          <w:sz w:val="20"/>
          <w:lang w:eastAsia="ja-JP"/>
        </w:rPr>
        <w:t xml:space="preserve">__□  </w:t>
      </w:r>
      <w:r>
        <w:rPr>
          <w:rFonts w:ascii="Arial" w:eastAsia="MS Mincho" w:hAnsi="Arial" w:cs="Arial"/>
          <w:sz w:val="20"/>
          <w:lang w:eastAsia="ja-JP"/>
        </w:rPr>
        <w:t>alleggerimento del lavoro</w:t>
      </w:r>
    </w:p>
    <w:p w14:paraId="13415C9F" w14:textId="77777777" w:rsidR="00000000" w:rsidRDefault="00AE614D">
      <w:pPr>
        <w:jc w:val="both"/>
        <w:rPr>
          <w:rFonts w:ascii="Tahoma" w:eastAsia="MS Mincho" w:hAnsi="Tahoma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   __</w:t>
      </w:r>
      <w:r>
        <w:rPr>
          <w:rFonts w:ascii="Tahoma" w:eastAsia="MS Mincho" w:hAnsi="Tahoma" w:cs="Arial"/>
          <w:sz w:val="20"/>
          <w:lang w:eastAsia="ja-JP"/>
        </w:rPr>
        <w:t xml:space="preserve">□  </w:t>
      </w:r>
      <w:r>
        <w:rPr>
          <w:rFonts w:ascii="Arial" w:eastAsia="MS Mincho" w:hAnsi="Arial" w:cs="Arial"/>
          <w:sz w:val="20"/>
          <w:lang w:eastAsia="ja-JP"/>
        </w:rPr>
        <w:t>altro</w:t>
      </w:r>
      <w:r>
        <w:rPr>
          <w:rFonts w:ascii="Tahoma" w:eastAsia="MS Mincho" w:hAnsi="Tahoma" w:cs="Arial"/>
          <w:sz w:val="20"/>
          <w:lang w:eastAsia="ja-JP"/>
        </w:rPr>
        <w:t xml:space="preserve"> _________________________</w:t>
      </w:r>
    </w:p>
    <w:p w14:paraId="4D8B0D50" w14:textId="77777777" w:rsidR="00000000" w:rsidRDefault="00AE614D">
      <w:pPr>
        <w:ind w:left="180"/>
        <w:jc w:val="both"/>
        <w:rPr>
          <w:rFonts w:ascii="Arial" w:eastAsia="MS Mincho" w:hAnsi="Arial" w:cs="Arial"/>
          <w:sz w:val="20"/>
          <w:lang w:eastAsia="ja-JP"/>
        </w:rPr>
      </w:pPr>
    </w:p>
    <w:p w14:paraId="6A8A8FD3" w14:textId="77777777" w:rsidR="00000000" w:rsidRDefault="00AE614D">
      <w:pPr>
        <w:tabs>
          <w:tab w:val="left" w:pos="360"/>
        </w:tabs>
        <w:spacing w:line="360" w:lineRule="auto"/>
        <w:ind w:right="-1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 xml:space="preserve">14. QUALI SONO LE </w:t>
      </w:r>
      <w:r>
        <w:rPr>
          <w:rFonts w:ascii="Arial" w:eastAsia="MS Mincho" w:hAnsi="Arial" w:cs="Arial"/>
          <w:b/>
          <w:sz w:val="20"/>
          <w:u w:val="single"/>
          <w:lang w:eastAsia="ja-JP"/>
        </w:rPr>
        <w:t>ABILITÀ’</w:t>
      </w:r>
      <w:r>
        <w:rPr>
          <w:rFonts w:ascii="Arial" w:eastAsia="MS Mincho" w:hAnsi="Arial" w:cs="Arial"/>
          <w:sz w:val="20"/>
          <w:lang w:eastAsia="ja-JP"/>
        </w:rPr>
        <w:t xml:space="preserve"> </w:t>
      </w:r>
      <w:r>
        <w:rPr>
          <w:rFonts w:ascii="Arial" w:eastAsia="MS Mincho" w:hAnsi="Arial" w:cs="Arial"/>
          <w:b/>
          <w:sz w:val="20"/>
          <w:u w:val="single"/>
          <w:lang w:eastAsia="ja-JP"/>
        </w:rPr>
        <w:t>EVIDENZIABILI</w:t>
      </w:r>
      <w:r>
        <w:rPr>
          <w:rFonts w:ascii="Arial" w:eastAsia="MS Mincho" w:hAnsi="Arial" w:cs="Arial"/>
          <w:b/>
          <w:sz w:val="20"/>
          <w:lang w:eastAsia="ja-JP"/>
        </w:rPr>
        <w:t xml:space="preserve"> DELLO STUDENTE</w:t>
      </w:r>
      <w:r>
        <w:rPr>
          <w:rFonts w:ascii="Arial" w:eastAsia="MS Mincho" w:hAnsi="Arial" w:cs="Arial"/>
          <w:sz w:val="20"/>
          <w:lang w:eastAsia="ja-JP"/>
        </w:rPr>
        <w:t xml:space="preserve">? </w:t>
      </w:r>
    </w:p>
    <w:p w14:paraId="60BC82B8" w14:textId="77777777" w:rsidR="00000000" w:rsidRDefault="00AE614D">
      <w:pPr>
        <w:tabs>
          <w:tab w:val="left" w:pos="360"/>
        </w:tabs>
        <w:spacing w:line="360" w:lineRule="auto"/>
        <w:ind w:right="-1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(i suoi </w:t>
      </w:r>
      <w:r>
        <w:rPr>
          <w:rFonts w:ascii="Arial" w:eastAsia="MS Mincho" w:hAnsi="Arial" w:cs="Arial"/>
          <w:b/>
          <w:sz w:val="20"/>
          <w:lang w:eastAsia="ja-JP"/>
        </w:rPr>
        <w:t>punti di forza</w:t>
      </w:r>
      <w:r>
        <w:rPr>
          <w:rFonts w:ascii="Arial" w:eastAsia="MS Mincho" w:hAnsi="Arial" w:cs="Arial"/>
          <w:sz w:val="20"/>
          <w:lang w:eastAsia="ja-JP"/>
        </w:rPr>
        <w:t>, i suoi PRINCIPALI interessi scolastici ed extrascolastici)</w:t>
      </w:r>
    </w:p>
    <w:p w14:paraId="3AEFAA5B" w14:textId="77777777" w:rsidR="00000000" w:rsidRDefault="00AE614D">
      <w:pPr>
        <w:suppressAutoHyphens/>
        <w:spacing w:line="360" w:lineRule="auto"/>
        <w:jc w:val="both"/>
        <w:rPr>
          <w:rFonts w:ascii="Times New Roman" w:eastAsia="Times New Roman" w:hAnsi="Times New Roman"/>
          <w:sz w:val="20"/>
          <w:lang w:eastAsia="ar-SA"/>
        </w:rPr>
      </w:pPr>
      <w:r>
        <w:rPr>
          <w:rFonts w:ascii="Times New Roman" w:eastAsia="Times New Roman" w:hAnsi="Times New Roman"/>
          <w:sz w:val="20"/>
          <w:lang w:eastAsia="ar-SA"/>
        </w:rPr>
        <w:t>____</w:t>
      </w:r>
      <w:r>
        <w:rPr>
          <w:rFonts w:ascii="Times New Roman" w:eastAsia="Times New Roman" w:hAnsi="Times New Roman"/>
          <w:sz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0"/>
          <w:lang w:eastAsia="ar-SA"/>
        </w:rPr>
        <w:t>____________________________</w:t>
      </w:r>
    </w:p>
    <w:p w14:paraId="176732E9" w14:textId="77777777" w:rsidR="00000000" w:rsidRDefault="00AE614D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6D18E3EB" w14:textId="77777777" w:rsidR="00000000" w:rsidRDefault="00AE614D">
      <w:pPr>
        <w:jc w:val="both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EVENTUALI OSSERVAZIONI AGGIUNTIVE:</w:t>
      </w:r>
    </w:p>
    <w:p w14:paraId="6EEC8EF3" w14:textId="77777777" w:rsidR="00000000" w:rsidRDefault="00AE614D">
      <w:pPr>
        <w:suppressAutoHyphens/>
        <w:ind w:left="180"/>
        <w:jc w:val="both"/>
        <w:rPr>
          <w:rFonts w:ascii="Arial" w:eastAsia="MS Mincho" w:hAnsi="Arial" w:cs="Arial"/>
          <w:sz w:val="20"/>
          <w:lang w:eastAsia="ja-JP"/>
        </w:rPr>
      </w:pPr>
      <w:r>
        <w:rPr>
          <w:rFonts w:ascii="Times New Roman" w:eastAsia="Times New Roman" w:hAnsi="Times New Roman"/>
          <w:sz w:val="20"/>
          <w:lang w:eastAsia="ar-SA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0"/>
          <w:lang w:eastAsia="ar-SA"/>
        </w:rPr>
        <w:t>_________________________________________________________________________________________________________________________________________________________________________________________</w:t>
      </w:r>
    </w:p>
    <w:p w14:paraId="043505BB" w14:textId="77777777" w:rsidR="00000000" w:rsidRDefault="00AE614D">
      <w:pPr>
        <w:jc w:val="both"/>
        <w:rPr>
          <w:rFonts w:ascii="Arial" w:eastAsia="MS Mincho" w:hAnsi="Arial" w:cs="Arial"/>
          <w:sz w:val="20"/>
          <w:lang w:eastAsia="ja-JP"/>
        </w:rPr>
      </w:pPr>
    </w:p>
    <w:p w14:paraId="01297762" w14:textId="77777777" w:rsidR="00000000" w:rsidRDefault="00AE614D">
      <w:pPr>
        <w:jc w:val="both"/>
        <w:rPr>
          <w:rFonts w:ascii="Arial" w:eastAsia="MS Mincho" w:hAnsi="Arial" w:cs="Arial"/>
          <w:i/>
          <w:sz w:val="20"/>
          <w:lang w:eastAsia="ja-JP"/>
        </w:rPr>
      </w:pPr>
    </w:p>
    <w:p w14:paraId="2ED590AB" w14:textId="77777777" w:rsidR="00000000" w:rsidRDefault="00AE614D">
      <w:pPr>
        <w:rPr>
          <w:rFonts w:ascii="Arial" w:eastAsia="MS Mincho" w:hAnsi="Arial" w:cs="Arial"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 xml:space="preserve">  FIRMA INSEGNANTI      …………………………………………………….……………………………………. …………………</w:t>
      </w:r>
      <w:r>
        <w:rPr>
          <w:rFonts w:ascii="Arial" w:eastAsia="MS Mincho" w:hAnsi="Arial" w:cs="Arial"/>
          <w:i/>
          <w:sz w:val="20"/>
          <w:lang w:eastAsia="ja-JP"/>
        </w:rPr>
        <w:t>……………………………………..…….……………………………………………………………</w:t>
      </w:r>
    </w:p>
    <w:p w14:paraId="521BAE16" w14:textId="77777777" w:rsidR="00000000" w:rsidRDefault="00AE614D">
      <w:pPr>
        <w:rPr>
          <w:rFonts w:ascii="Arial" w:eastAsia="MS Mincho" w:hAnsi="Arial" w:cs="Arial"/>
          <w:i/>
          <w:sz w:val="20"/>
          <w:lang w:eastAsia="ja-JP"/>
        </w:rPr>
      </w:pPr>
    </w:p>
    <w:p w14:paraId="0AF26FA7" w14:textId="77777777" w:rsidR="00000000" w:rsidRDefault="00AE614D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 xml:space="preserve"> FIRMA GENITORI</w:t>
      </w:r>
      <w:r>
        <w:rPr>
          <w:rFonts w:ascii="Arial" w:eastAsia="MS Mincho" w:hAnsi="Arial" w:cs="Arial"/>
          <w:sz w:val="20"/>
          <w:lang w:eastAsia="ja-JP"/>
        </w:rPr>
        <w:t xml:space="preserve">           ………………………………………………….……………………………..</w:t>
      </w:r>
    </w:p>
    <w:p w14:paraId="11B219CF" w14:textId="77777777" w:rsidR="00000000" w:rsidRDefault="00AE614D">
      <w:pPr>
        <w:rPr>
          <w:rFonts w:ascii="Calibri" w:eastAsia="Calibri" w:hAnsi="Calibri"/>
          <w:sz w:val="20"/>
          <w:szCs w:val="22"/>
        </w:rPr>
      </w:pPr>
      <w:r>
        <w:rPr>
          <w:rFonts w:ascii="Arial" w:eastAsia="MS Mincho" w:hAnsi="Arial" w:cs="Arial"/>
          <w:sz w:val="20"/>
          <w:lang w:eastAsia="ja-JP"/>
        </w:rPr>
        <w:t xml:space="preserve">  (per presa visione)           ………………………………………………………………                                                                             </w:t>
      </w:r>
    </w:p>
    <w:p w14:paraId="7894E041" w14:textId="77777777" w:rsidR="00000000" w:rsidRDefault="00AE614D">
      <w:pPr>
        <w:spacing w:before="240" w:after="60"/>
        <w:outlineLvl w:val="6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</w:p>
    <w:p w14:paraId="026C1773" w14:textId="77777777" w:rsidR="00AE614D" w:rsidRDefault="00AE614D">
      <w:pPr>
        <w:rPr>
          <w:sz w:val="20"/>
        </w:rPr>
      </w:pPr>
    </w:p>
    <w:sectPr w:rsidR="00AE614D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159FD" w14:textId="77777777" w:rsidR="00AE614D" w:rsidRDefault="00AE614D">
      <w:r>
        <w:separator/>
      </w:r>
    </w:p>
  </w:endnote>
  <w:endnote w:type="continuationSeparator" w:id="0">
    <w:p w14:paraId="29F794DB" w14:textId="77777777" w:rsidR="00AE614D" w:rsidRDefault="00AE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41876" w14:textId="77777777" w:rsidR="00000000" w:rsidRDefault="00AE614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CFB4282" w14:textId="77777777" w:rsidR="00000000" w:rsidRDefault="00AE614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4E95D" w14:textId="77777777" w:rsidR="00000000" w:rsidRDefault="00AE614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1F96C01" w14:textId="77777777" w:rsidR="00000000" w:rsidRDefault="00AE614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77EAF" w14:textId="77777777" w:rsidR="00AE614D" w:rsidRDefault="00AE614D">
      <w:r>
        <w:separator/>
      </w:r>
    </w:p>
  </w:footnote>
  <w:footnote w:type="continuationSeparator" w:id="0">
    <w:p w14:paraId="4BE3926F" w14:textId="77777777" w:rsidR="00AE614D" w:rsidRDefault="00AE6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2407CC6"/>
    <w:multiLevelType w:val="hybridMultilevel"/>
    <w:tmpl w:val="FE98C74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4060DF9"/>
    <w:multiLevelType w:val="hybridMultilevel"/>
    <w:tmpl w:val="55B80014"/>
    <w:lvl w:ilvl="0" w:tplc="42925184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4292518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2588D"/>
    <w:multiLevelType w:val="hybridMultilevel"/>
    <w:tmpl w:val="A148B1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E09D8"/>
    <w:multiLevelType w:val="hybridMultilevel"/>
    <w:tmpl w:val="85D6FB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48521D"/>
    <w:multiLevelType w:val="hybridMultilevel"/>
    <w:tmpl w:val="38CC4E0C"/>
    <w:lvl w:ilvl="0" w:tplc="42202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8750B7"/>
    <w:multiLevelType w:val="hybridMultilevel"/>
    <w:tmpl w:val="6DE8F3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AD0E3F"/>
    <w:multiLevelType w:val="hybridMultilevel"/>
    <w:tmpl w:val="8E1AEA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61476"/>
    <w:multiLevelType w:val="hybridMultilevel"/>
    <w:tmpl w:val="304657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374CB"/>
    <w:multiLevelType w:val="hybridMultilevel"/>
    <w:tmpl w:val="AC3C1AF6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37A99"/>
    <w:multiLevelType w:val="hybridMultilevel"/>
    <w:tmpl w:val="2E803F94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D96E73A">
      <w:start w:val="1"/>
      <w:numFmt w:val="bullet"/>
      <w:lvlText w:val="□"/>
      <w:lvlJc w:val="left"/>
      <w:pPr>
        <w:tabs>
          <w:tab w:val="num" w:pos="1800"/>
        </w:tabs>
        <w:ind w:left="567" w:firstLine="873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0A7F97"/>
    <w:multiLevelType w:val="hybridMultilevel"/>
    <w:tmpl w:val="4D4E3CDA"/>
    <w:lvl w:ilvl="0" w:tplc="0000000B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624CD"/>
    <w:multiLevelType w:val="hybridMultilevel"/>
    <w:tmpl w:val="0B3AFA94"/>
    <w:lvl w:ilvl="0" w:tplc="A4168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E80A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786B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F25A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0C36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6819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0025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AB7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A8BE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AA778E9"/>
    <w:multiLevelType w:val="hybridMultilevel"/>
    <w:tmpl w:val="A6687478"/>
    <w:lvl w:ilvl="0" w:tplc="AE9C357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2B080B09"/>
    <w:multiLevelType w:val="hybridMultilevel"/>
    <w:tmpl w:val="330E17C6"/>
    <w:lvl w:ilvl="0" w:tplc="AE9C357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C07CF"/>
    <w:multiLevelType w:val="hybridMultilevel"/>
    <w:tmpl w:val="63EEF73A"/>
    <w:lvl w:ilvl="0" w:tplc="0410000F">
      <w:numFmt w:val="bullet"/>
      <w:lvlText w:val=""/>
      <w:lvlJc w:val="left"/>
      <w:pPr>
        <w:tabs>
          <w:tab w:val="num" w:pos="900"/>
        </w:tabs>
        <w:ind w:left="900" w:hanging="360"/>
      </w:pPr>
      <w:rPr>
        <w:rFonts w:ascii="Symbol" w:eastAsia="MS Mincho" w:hAnsi="Symbol" w:cs="Manga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61642"/>
    <w:multiLevelType w:val="hybridMultilevel"/>
    <w:tmpl w:val="4E70B154"/>
    <w:lvl w:ilvl="0" w:tplc="A2F668F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0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752B3"/>
    <w:multiLevelType w:val="hybridMultilevel"/>
    <w:tmpl w:val="97A40BF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Mangal" w:hint="default"/>
      </w:rPr>
    </w:lvl>
    <w:lvl w:ilvl="1" w:tplc="04100003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84AE0"/>
    <w:multiLevelType w:val="hybridMultilevel"/>
    <w:tmpl w:val="8408C37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MS Mincho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DF7ED9"/>
    <w:multiLevelType w:val="hybridMultilevel"/>
    <w:tmpl w:val="40EAC066"/>
    <w:lvl w:ilvl="0" w:tplc="4292518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BAF3655"/>
    <w:multiLevelType w:val="hybridMultilevel"/>
    <w:tmpl w:val="0F66F970"/>
    <w:lvl w:ilvl="0" w:tplc="7AB4D68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5833A7D"/>
    <w:multiLevelType w:val="hybridMultilevel"/>
    <w:tmpl w:val="3B30F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F47B9"/>
    <w:multiLevelType w:val="hybridMultilevel"/>
    <w:tmpl w:val="90EE8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87D13"/>
    <w:multiLevelType w:val="hybridMultilevel"/>
    <w:tmpl w:val="6386675E"/>
    <w:lvl w:ilvl="0" w:tplc="04100001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85B48"/>
    <w:multiLevelType w:val="hybridMultilevel"/>
    <w:tmpl w:val="22346FB0"/>
    <w:lvl w:ilvl="0" w:tplc="04100001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cs="Mang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45C4528"/>
    <w:multiLevelType w:val="hybridMultilevel"/>
    <w:tmpl w:val="C82A7AF4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674C7"/>
    <w:multiLevelType w:val="hybridMultilevel"/>
    <w:tmpl w:val="8F7ACAD0"/>
    <w:lvl w:ilvl="0" w:tplc="A2F668F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64527"/>
    <w:multiLevelType w:val="hybridMultilevel"/>
    <w:tmpl w:val="5A6C4CEE"/>
    <w:lvl w:ilvl="0" w:tplc="A6A45CF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372634"/>
    <w:multiLevelType w:val="hybridMultilevel"/>
    <w:tmpl w:val="A02AE8FE"/>
    <w:lvl w:ilvl="0" w:tplc="00000003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3"/>
  </w:num>
  <w:num w:numId="5">
    <w:abstractNumId w:val="18"/>
  </w:num>
  <w:num w:numId="6">
    <w:abstractNumId w:val="21"/>
  </w:num>
  <w:num w:numId="7">
    <w:abstractNumId w:val="8"/>
  </w:num>
  <w:num w:numId="8">
    <w:abstractNumId w:val="20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26"/>
  </w:num>
  <w:num w:numId="15">
    <w:abstractNumId w:val="23"/>
  </w:num>
  <w:num w:numId="16">
    <w:abstractNumId w:val="24"/>
  </w:num>
  <w:num w:numId="17">
    <w:abstractNumId w:val="10"/>
  </w:num>
  <w:num w:numId="18">
    <w:abstractNumId w:val="27"/>
  </w:num>
  <w:num w:numId="19">
    <w:abstractNumId w:val="5"/>
  </w:num>
  <w:num w:numId="20">
    <w:abstractNumId w:val="14"/>
  </w:num>
  <w:num w:numId="21">
    <w:abstractNumId w:val="31"/>
  </w:num>
  <w:num w:numId="22">
    <w:abstractNumId w:val="6"/>
  </w:num>
  <w:num w:numId="23">
    <w:abstractNumId w:val="30"/>
  </w:num>
  <w:num w:numId="24">
    <w:abstractNumId w:val="28"/>
  </w:num>
  <w:num w:numId="25">
    <w:abstractNumId w:val="19"/>
  </w:num>
  <w:num w:numId="26">
    <w:abstractNumId w:val="15"/>
  </w:num>
  <w:num w:numId="27">
    <w:abstractNumId w:val="25"/>
  </w:num>
  <w:num w:numId="28">
    <w:abstractNumId w:val="22"/>
  </w:num>
  <w:num w:numId="29">
    <w:abstractNumId w:val="32"/>
  </w:num>
  <w:num w:numId="30">
    <w:abstractNumId w:val="29"/>
  </w:num>
  <w:num w:numId="31">
    <w:abstractNumId w:val="9"/>
  </w:num>
  <w:num w:numId="32">
    <w:abstractNumId w:val="1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D2"/>
    <w:rsid w:val="00AE614D"/>
    <w:rsid w:val="00C0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24D25"/>
  <w15:chartTrackingRefBased/>
  <w15:docId w15:val="{62B7EA98-C733-4FB0-BCAD-B502B78C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uppressAutoHyphens/>
      <w:jc w:val="both"/>
      <w:outlineLvl w:val="0"/>
    </w:pPr>
    <w:rPr>
      <w:rFonts w:ascii="Times New Roman" w:eastAsia="Times New Roman" w:hAnsi="Times New Roman"/>
      <w:b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qFormat/>
    <w:pPr>
      <w:keepNext/>
      <w:suppressAutoHyphens/>
      <w:jc w:val="both"/>
      <w:outlineLvl w:val="2"/>
    </w:pPr>
    <w:rPr>
      <w:rFonts w:ascii="Times New Roman" w:eastAsia="Times New Roman" w:hAnsi="Times New Roman"/>
      <w:b/>
      <w:sz w:val="20"/>
      <w:lang w:eastAsia="ar-SA"/>
    </w:rPr>
  </w:style>
  <w:style w:type="paragraph" w:styleId="Titolo4">
    <w:name w:val="heading 4"/>
    <w:basedOn w:val="Normale"/>
    <w:next w:val="Normale"/>
    <w:qFormat/>
    <w:pPr>
      <w:keepNext/>
      <w:suppressAutoHyphens/>
      <w:outlineLvl w:val="3"/>
    </w:pPr>
    <w:rPr>
      <w:rFonts w:ascii="Times New Roman" w:eastAsia="Times New Roman" w:hAnsi="Times New Roman"/>
      <w:b/>
      <w:bCs/>
      <w:lang w:eastAsia="ar-SA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eastAsia="MS Mincho" w:hAnsi="Arial" w:cs="Arial"/>
      <w:sz w:val="20"/>
      <w:u w:val="single"/>
      <w:lang w:eastAsia="ja-JP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eastAsia="MS Mincho" w:hAnsi="Arial" w:cs="Arial"/>
      <w:b/>
      <w:sz w:val="20"/>
      <w:szCs w:val="20"/>
      <w:lang w:eastAsia="ja-JP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eastAsia="MS Mincho" w:hAnsi="Arial" w:cs="Arial"/>
      <w:b/>
      <w:sz w:val="22"/>
      <w:lang w:eastAsia="ja-JP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lang w:eastAsia="ar-SA"/>
    </w:rPr>
  </w:style>
  <w:style w:type="character" w:customStyle="1" w:styleId="Titolo2Carattere">
    <w:name w:val="Titolo 2 Caratter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b/>
      <w:sz w:val="20"/>
      <w:lang w:eastAsia="ar-SA"/>
    </w:rPr>
  </w:style>
  <w:style w:type="character" w:customStyle="1" w:styleId="Titolo4Carattere">
    <w:name w:val="Titolo 4 Carattere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itolo5Carattere">
    <w:name w:val="Titolo 5 Carattere"/>
    <w:rPr>
      <w:rFonts w:ascii="Arial" w:eastAsia="MS Mincho" w:hAnsi="Arial" w:cs="Arial"/>
      <w:noProof w:val="0"/>
      <w:sz w:val="20"/>
      <w:u w:val="single"/>
      <w:lang w:eastAsia="ja-JP"/>
    </w:rPr>
  </w:style>
  <w:style w:type="character" w:customStyle="1" w:styleId="Titolo6Carattere">
    <w:name w:val="Titolo 6 Carattere"/>
    <w:rPr>
      <w:rFonts w:ascii="Arial" w:eastAsia="MS Mincho" w:hAnsi="Arial" w:cs="Arial"/>
      <w:b/>
      <w:noProof w:val="0"/>
      <w:sz w:val="20"/>
      <w:szCs w:val="20"/>
      <w:lang w:eastAsia="ja-JP"/>
    </w:rPr>
  </w:style>
  <w:style w:type="character" w:customStyle="1" w:styleId="Titolo7Carattere">
    <w:name w:val="Titolo 7 Carattere"/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Times New Roman" w:eastAsia="Times New Roman" w:hAnsi="Times New Roman"/>
      <w:lang w:eastAsia="it-IT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lang w:eastAsia="it-IT"/>
    </w:rPr>
  </w:style>
  <w:style w:type="paragraph" w:styleId="Corpodeltesto2">
    <w:name w:val="Body Text 2"/>
    <w:aliases w:val=" Carattere"/>
    <w:basedOn w:val="Normale"/>
    <w:semiHidden/>
    <w:pPr>
      <w:jc w:val="both"/>
    </w:pPr>
    <w:rPr>
      <w:rFonts w:ascii="Arial" w:eastAsia="Times New Roman" w:hAnsi="Arial" w:cs="Arial"/>
      <w:sz w:val="22"/>
      <w:lang w:eastAsia="it-IT"/>
    </w:rPr>
  </w:style>
  <w:style w:type="character" w:customStyle="1" w:styleId="Corpodeltesto2Carattere">
    <w:name w:val="Corpo del testo 2 Carattere"/>
    <w:aliases w:val=" Carattere Carattere"/>
    <w:rPr>
      <w:rFonts w:ascii="Arial" w:eastAsia="Times New Roman" w:hAnsi="Arial" w:cs="Arial"/>
      <w:sz w:val="22"/>
      <w:lang w:eastAsia="it-IT"/>
    </w:rPr>
  </w:style>
  <w:style w:type="paragraph" w:styleId="Rientrocorpodeltesto">
    <w:name w:val="Body Text Indent"/>
    <w:basedOn w:val="Normale"/>
    <w:semiHidden/>
    <w:pPr>
      <w:ind w:firstLine="708"/>
      <w:jc w:val="both"/>
    </w:pPr>
    <w:rPr>
      <w:rFonts w:ascii="Arial" w:eastAsia="Times New Roman" w:hAnsi="Arial" w:cs="Arial"/>
      <w:sz w:val="22"/>
      <w:lang w:eastAsia="it-IT"/>
    </w:rPr>
  </w:style>
  <w:style w:type="character" w:customStyle="1" w:styleId="RientrocorpodeltestoCarattere">
    <w:name w:val="Rientro corpo del testo Carattere"/>
    <w:rPr>
      <w:rFonts w:ascii="Arial" w:eastAsia="Times New Roman" w:hAnsi="Arial" w:cs="Arial"/>
      <w:sz w:val="22"/>
      <w:lang w:eastAsia="it-IT"/>
    </w:rPr>
  </w:style>
  <w:style w:type="paragraph" w:styleId="Corpodeltesto3">
    <w:name w:val="Body Text 3"/>
    <w:basedOn w:val="Normale"/>
    <w:semiHidden/>
    <w:pPr>
      <w:jc w:val="both"/>
    </w:pPr>
    <w:rPr>
      <w:rFonts w:ascii="Arial" w:eastAsia="Times New Roman" w:hAnsi="Arial" w:cs="Arial"/>
      <w:sz w:val="28"/>
      <w:lang w:eastAsia="it-IT"/>
    </w:rPr>
  </w:style>
  <w:style w:type="character" w:customStyle="1" w:styleId="Corpodeltesto3Carattere">
    <w:name w:val="Corpo del testo 3 Carattere"/>
    <w:rPr>
      <w:rFonts w:ascii="Arial" w:eastAsia="Times New Roman" w:hAnsi="Arial" w:cs="Arial"/>
      <w:sz w:val="28"/>
      <w:lang w:eastAsia="it-IT"/>
    </w:rPr>
  </w:style>
  <w:style w:type="paragraph" w:customStyle="1" w:styleId="email">
    <w:name w:val="email"/>
    <w:basedOn w:val="NormaleWeb"/>
    <w:autoRedefine/>
    <w:rPr>
      <w:rFonts w:ascii="Cambria" w:hAnsi="Cambria" w:cs="Arial"/>
      <w:color w:val="000080"/>
      <w:sz w:val="20"/>
      <w:szCs w:val="20"/>
    </w:rPr>
  </w:style>
  <w:style w:type="paragraph" w:styleId="NormaleWeb">
    <w:name w:val="Normal (Web)"/>
    <w:basedOn w:val="Normale"/>
    <w:semiHidden/>
    <w:rPr>
      <w:rFonts w:ascii="Times New Roman" w:eastAsia="MS Mincho" w:hAnsi="Times New Roman"/>
      <w:lang w:eastAsia="ja-JP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semiHidden/>
    <w:rPr>
      <w:rFonts w:cs="Times New Roman"/>
      <w:color w:val="0000FF"/>
      <w:u w:val="single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rFonts w:ascii="Arial" w:eastAsia="MS Mincho" w:hAnsi="Arial" w:cs="Arial"/>
      <w:sz w:val="20"/>
      <w:szCs w:val="20"/>
      <w:lang w:eastAsia="ja-JP"/>
    </w:rPr>
  </w:style>
  <w:style w:type="character" w:customStyle="1" w:styleId="TestocommentoCarattere">
    <w:name w:val="Testo commento Carattere"/>
    <w:basedOn w:val="Carpredefinitoparagrafo"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eastAsia="MS Mincho" w:hAnsi="Arial" w:cs="Arial"/>
      <w:lang w:eastAsia="ja-JP"/>
    </w:rPr>
  </w:style>
  <w:style w:type="character" w:customStyle="1" w:styleId="PidipaginaCarattere">
    <w:name w:val="Piè di pagina Carattere"/>
    <w:rPr>
      <w:rFonts w:ascii="Arial" w:eastAsia="MS Mincho" w:hAnsi="Arial" w:cs="Arial"/>
      <w:noProof w:val="0"/>
      <w:lang w:eastAsia="ja-JP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b w:val="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sz w:val="20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Symbol" w:hAnsi="Symbol"/>
      <w:sz w:val="20"/>
      <w:szCs w:val="20"/>
    </w:rPr>
  </w:style>
  <w:style w:type="character" w:customStyle="1" w:styleId="WW8Num12z0">
    <w:name w:val="WW8Num12z0"/>
    <w:rPr>
      <w:rFonts w:ascii="Symbol" w:hAnsi="Symbol"/>
      <w:sz w:val="20"/>
      <w:szCs w:val="20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sz w:val="20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Carpredefinitoparagrafo2">
    <w:name w:val="Car. predefinito paragraf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Symbol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2">
    <w:name w:val="Intestazione2"/>
    <w:basedOn w:val="Normale"/>
    <w:next w:val="Corpotesto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Elenco">
    <w:name w:val="List"/>
    <w:basedOn w:val="Corpotesto"/>
    <w:semiHidden/>
    <w:pPr>
      <w:suppressAutoHyphens/>
    </w:pPr>
    <w:rPr>
      <w:rFonts w:cs="Mangal"/>
      <w:lang w:eastAsia="ar-SA"/>
    </w:rPr>
  </w:style>
  <w:style w:type="paragraph" w:customStyle="1" w:styleId="Didascalia2">
    <w:name w:val="Didascalia2"/>
    <w:basedOn w:val="Normale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lang w:eastAsia="ar-SA"/>
    </w:rPr>
  </w:style>
  <w:style w:type="paragraph" w:customStyle="1" w:styleId="Indice">
    <w:name w:val="Indice"/>
    <w:basedOn w:val="Normale"/>
    <w:pPr>
      <w:suppressLineNumbers/>
      <w:suppressAutoHyphens/>
    </w:pPr>
    <w:rPr>
      <w:rFonts w:ascii="Times New Roman" w:eastAsia="Times New Roman" w:hAnsi="Times New Roman" w:cs="Mangal"/>
      <w:lang w:eastAsia="ar-SA"/>
    </w:rPr>
  </w:style>
  <w:style w:type="paragraph" w:customStyle="1" w:styleId="Intestazione1">
    <w:name w:val="Intestazione1"/>
    <w:basedOn w:val="Normale"/>
    <w:next w:val="Corpotesto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lang w:eastAsia="ar-SA"/>
    </w:rPr>
  </w:style>
  <w:style w:type="paragraph" w:customStyle="1" w:styleId="Contenutotabella">
    <w:name w:val="Contenuto tabella"/>
    <w:basedOn w:val="Normale"/>
    <w:pPr>
      <w:suppressLineNumbers/>
      <w:suppressAutoHyphens/>
    </w:pPr>
    <w:rPr>
      <w:rFonts w:ascii="Times New Roman" w:eastAsia="Times New Roman" w:hAnsi="Times New Roman"/>
      <w:lang w:eastAsia="ar-SA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pPr>
      <w:suppressAutoHyphens/>
    </w:pPr>
    <w:rPr>
      <w:lang w:eastAsia="ar-SA"/>
    </w:rPr>
  </w:style>
  <w:style w:type="paragraph" w:styleId="Rientrocorpodeltesto2">
    <w:name w:val="Body Text Indent 2"/>
    <w:basedOn w:val="Normale"/>
    <w:semiHidden/>
    <w:pPr>
      <w:suppressAutoHyphens/>
      <w:ind w:left="180"/>
      <w:jc w:val="both"/>
    </w:pPr>
    <w:rPr>
      <w:rFonts w:ascii="Times New Roman" w:eastAsia="Times New Roman" w:hAnsi="Times New Roman"/>
      <w:sz w:val="22"/>
      <w:lang w:eastAsia="ar-SA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Elencoacolori-Colore12">
    <w:name w:val="Elenco a colori - Colore 12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tyle16">
    <w:name w:val="Style 16"/>
    <w:basedOn w:val="Normale"/>
    <w:pPr>
      <w:widowControl w:val="0"/>
      <w:autoSpaceDE w:val="0"/>
      <w:autoSpaceDN w:val="0"/>
      <w:spacing w:before="36"/>
      <w:ind w:left="1368"/>
    </w:pPr>
    <w:rPr>
      <w:rFonts w:ascii="Arial" w:eastAsia="Times New Roman" w:hAnsi="Arial" w:cs="Arial"/>
      <w:lang w:eastAsia="it-IT"/>
    </w:rPr>
  </w:style>
  <w:style w:type="character" w:customStyle="1" w:styleId="CharacterStyle2">
    <w:name w:val="Character Style 2"/>
    <w:rPr>
      <w:rFonts w:ascii="Arial" w:hAnsi="Arial"/>
      <w:sz w:val="24"/>
    </w:rPr>
  </w:style>
  <w:style w:type="paragraph" w:styleId="Testofumetto">
    <w:name w:val="Balloon Text"/>
    <w:basedOn w:val="Normale"/>
    <w:unhideWhenUsed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rFonts w:ascii="Arial" w:eastAsia="MS Mincho" w:hAnsi="Arial" w:cs="Arial"/>
      <w:b/>
      <w:bCs/>
      <w:noProof w:val="0"/>
      <w:sz w:val="20"/>
      <w:szCs w:val="20"/>
      <w:lang w:eastAsia="ja-JP"/>
    </w:rPr>
  </w:style>
  <w:style w:type="character" w:customStyle="1" w:styleId="TestocommentoCarattere1">
    <w:name w:val="Testo commento Carattere1"/>
    <w:rPr>
      <w:rFonts w:ascii="Arial" w:eastAsia="MS Mincho" w:hAnsi="Arial" w:cs="Arial"/>
      <w:noProof w:val="0"/>
      <w:sz w:val="20"/>
      <w:szCs w:val="20"/>
      <w:lang w:eastAsia="ja-JP"/>
    </w:rPr>
  </w:style>
  <w:style w:type="paragraph" w:customStyle="1" w:styleId="Elencoacolori-Colore11">
    <w:name w:val="Elenco a colori - Colore 11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3532</Words>
  <Characters>20138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</vt:lpstr>
    </vt:vector>
  </TitlesOfParts>
  <Company>Regione Piemonte</Company>
  <LinksUpToDate>false</LinksUpToDate>
  <CharactersWithSpaces>23623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subject/>
  <dc:creator>Giuseppe</dc:creator>
  <cp:keywords/>
  <cp:lastModifiedBy>Carla Grisotti</cp:lastModifiedBy>
  <cp:revision>2</cp:revision>
  <dcterms:created xsi:type="dcterms:W3CDTF">2020-11-29T21:52:00Z</dcterms:created>
  <dcterms:modified xsi:type="dcterms:W3CDTF">2020-11-29T21:52:00Z</dcterms:modified>
</cp:coreProperties>
</file>